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C0BD5" w14:textId="02E32A4A" w:rsidR="00402024" w:rsidRPr="008A16D2" w:rsidRDefault="00402024" w:rsidP="00402024">
      <w:pPr>
        <w:spacing w:after="0"/>
        <w:ind w:right="567"/>
        <w:rPr>
          <w:rFonts w:ascii="Times New Roman" w:hAnsi="Times New Roman" w:cs="Times New Roman"/>
        </w:rPr>
      </w:pPr>
      <w:r w:rsidRPr="00161625">
        <w:rPr>
          <w:rFonts w:ascii="Times New Roman" w:hAnsi="Times New Roman" w:cs="Times New Roman"/>
          <w:b/>
          <w:bCs/>
        </w:rPr>
        <w:t>ALLEGATO B</w:t>
      </w:r>
      <w:r>
        <w:rPr>
          <w:rFonts w:ascii="Times New Roman" w:hAnsi="Times New Roman" w:cs="Times New Roman"/>
          <w:b/>
          <w:bCs/>
        </w:rPr>
        <w:t xml:space="preserve"> </w:t>
      </w:r>
      <w:r w:rsidRPr="00511099">
        <w:rPr>
          <w:rFonts w:ascii="Times New Roman" w:hAnsi="Times New Roman" w:cs="Times New Roman"/>
          <w:b/>
          <w:i/>
        </w:rPr>
        <w:t>ALL’AVVISO DI</w:t>
      </w:r>
      <w:r w:rsidRPr="00DE3A5E">
        <w:rPr>
          <w:rFonts w:ascii="Times New Roman" w:hAnsi="Times New Roman" w:cs="Times New Roman"/>
          <w:b/>
          <w:i/>
        </w:rPr>
        <w:t xml:space="preserve"> </w:t>
      </w:r>
      <w:r w:rsidRPr="009C21DE">
        <w:rPr>
          <w:rFonts w:ascii="Times New Roman" w:hAnsi="Times New Roman" w:cs="Times New Roman"/>
          <w:b/>
          <w:i/>
        </w:rPr>
        <w:t xml:space="preserve">SELEZIONE </w:t>
      </w:r>
      <w:proofErr w:type="gramStart"/>
      <w:r w:rsidRPr="009C21DE">
        <w:rPr>
          <w:rFonts w:ascii="Times New Roman" w:hAnsi="Times New Roman" w:cs="Times New Roman"/>
          <w:b/>
          <w:i/>
        </w:rPr>
        <w:t xml:space="preserve">DI </w:t>
      </w:r>
      <w:r>
        <w:rPr>
          <w:rFonts w:ascii="Times New Roman" w:hAnsi="Times New Roman" w:cs="Times New Roman"/>
          <w:b/>
          <w:i/>
        </w:rPr>
        <w:t xml:space="preserve"> </w:t>
      </w:r>
      <w:r w:rsidRPr="009C21DE">
        <w:rPr>
          <w:rFonts w:ascii="Times New Roman" w:hAnsi="Times New Roman" w:cs="Times New Roman"/>
          <w:b/>
          <w:i/>
        </w:rPr>
        <w:t>PERSONALE</w:t>
      </w:r>
      <w:proofErr w:type="gramEnd"/>
      <w:r w:rsidRPr="009C21D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PER LO SVOLGIMENTO DEL RUOLO DI  </w:t>
      </w:r>
      <w:r w:rsidRPr="009C21DE">
        <w:rPr>
          <w:rFonts w:ascii="Times New Roman" w:hAnsi="Times New Roman" w:cs="Times New Roman"/>
          <w:b/>
          <w:i/>
        </w:rPr>
        <w:t>“</w:t>
      </w:r>
      <w:r>
        <w:rPr>
          <w:rFonts w:ascii="Times New Roman" w:hAnsi="Times New Roman" w:cs="Times New Roman"/>
          <w:b/>
          <w:i/>
        </w:rPr>
        <w:t>TUTOR</w:t>
      </w:r>
      <w:r w:rsidRPr="009C21DE">
        <w:rPr>
          <w:rFonts w:ascii="Times New Roman" w:hAnsi="Times New Roman" w:cs="Times New Roman"/>
          <w:b/>
          <w:i/>
        </w:rPr>
        <w:t>”</w:t>
      </w:r>
      <w:r>
        <w:rPr>
          <w:rFonts w:ascii="Times New Roman" w:hAnsi="Times New Roman" w:cs="Times New Roman"/>
          <w:b/>
          <w:i/>
        </w:rPr>
        <w:t xml:space="preserve"> Prot.n.</w:t>
      </w:r>
      <w:r w:rsidRPr="008A16D2">
        <w:rPr>
          <w:rFonts w:ascii="Times New Roman" w:hAnsi="Times New Roman" w:cs="Times New Roman"/>
          <w:b/>
          <w:i/>
        </w:rPr>
        <w:t xml:space="preserve"> </w:t>
      </w:r>
      <w:r w:rsidR="002D7134">
        <w:rPr>
          <w:rFonts w:ascii="Times New Roman" w:hAnsi="Times New Roman" w:cs="Times New Roman"/>
          <w:b/>
          <w:i/>
        </w:rPr>
        <w:t xml:space="preserve">1043 </w:t>
      </w:r>
      <w:r w:rsidRPr="008A16D2">
        <w:rPr>
          <w:rFonts w:ascii="Times New Roman" w:hAnsi="Times New Roman" w:cs="Times New Roman"/>
          <w:b/>
          <w:i/>
        </w:rPr>
        <w:t>del 7-02-2024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598EE3FC" w14:textId="77777777" w:rsidR="00402024" w:rsidRDefault="00402024" w:rsidP="0040202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E549B">
        <w:rPr>
          <w:rFonts w:ascii="Times New Roman" w:hAnsi="Times New Roman" w:cs="Times New Roman"/>
          <w:b/>
          <w:i/>
        </w:rPr>
        <w:t xml:space="preserve">PON FSE </w:t>
      </w:r>
      <w:r>
        <w:rPr>
          <w:rFonts w:ascii="Times New Roman" w:hAnsi="Times New Roman" w:cs="Times New Roman"/>
          <w:b/>
          <w:i/>
        </w:rPr>
        <w:t>“AGENDA SUD</w:t>
      </w:r>
      <w:r w:rsidRPr="009C21DE">
        <w:rPr>
          <w:rFonts w:ascii="Times New Roman" w:hAnsi="Times New Roman" w:cs="Times New Roman"/>
          <w:b/>
          <w:i/>
        </w:rPr>
        <w:t>”</w:t>
      </w:r>
      <w:r>
        <w:rPr>
          <w:rFonts w:ascii="Times New Roman" w:hAnsi="Times New Roman" w:cs="Times New Roman"/>
          <w:b/>
          <w:i/>
        </w:rPr>
        <w:t xml:space="preserve"> </w:t>
      </w:r>
      <w:r w:rsidRPr="00B95C6B">
        <w:rPr>
          <w:rFonts w:ascii="Times New Roman" w:hAnsi="Times New Roman" w:cs="Times New Roman"/>
          <w:b/>
          <w:i/>
        </w:rPr>
        <w:t xml:space="preserve">Avviso pubblico </w:t>
      </w:r>
      <w:proofErr w:type="spellStart"/>
      <w:r w:rsidRPr="00B95C6B">
        <w:rPr>
          <w:rFonts w:ascii="Times New Roman" w:hAnsi="Times New Roman" w:cs="Times New Roman"/>
          <w:b/>
          <w:i/>
        </w:rPr>
        <w:t>prot</w:t>
      </w:r>
      <w:proofErr w:type="spellEnd"/>
      <w:r w:rsidRPr="00B95C6B">
        <w:rPr>
          <w:rFonts w:ascii="Times New Roman" w:hAnsi="Times New Roman" w:cs="Times New Roman"/>
          <w:b/>
          <w:i/>
        </w:rPr>
        <w:t xml:space="preserve">. </w:t>
      </w:r>
      <w:r w:rsidRPr="00FB484C">
        <w:rPr>
          <w:rFonts w:ascii="Times New Roman" w:hAnsi="Times New Roman" w:cs="Times New Roman"/>
          <w:b/>
          <w:i/>
        </w:rPr>
        <w:t>134894 del 21 novembre 2023</w:t>
      </w:r>
    </w:p>
    <w:p w14:paraId="5999DA1E" w14:textId="77777777" w:rsidR="00402024" w:rsidRDefault="00402024">
      <w:pPr>
        <w:rPr>
          <w:rFonts w:ascii="Times New Roman" w:hAnsi="Times New Roman" w:cs="Times New Roman"/>
          <w:b/>
          <w:bCs/>
        </w:rPr>
      </w:pPr>
    </w:p>
    <w:p w14:paraId="4D66888F" w14:textId="77777777" w:rsidR="00402024" w:rsidRDefault="00402024"/>
    <w:tbl>
      <w:tblPr>
        <w:tblW w:w="10207" w:type="dxa"/>
        <w:tblInd w:w="-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1702"/>
        <w:gridCol w:w="1701"/>
      </w:tblGrid>
      <w:tr w:rsidR="00402024" w:rsidRPr="00F67487" w14:paraId="1574BF40" w14:textId="05BF7C49" w:rsidTr="00045C4E">
        <w:trPr>
          <w:trHeight w:hRule="exact" w:val="737"/>
        </w:trPr>
        <w:tc>
          <w:tcPr>
            <w:tcW w:w="10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FA1E9" w14:textId="2578EDC8" w:rsidR="00402024" w:rsidRPr="0069392C" w:rsidRDefault="00402024" w:rsidP="005F5BC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39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GRIGLIA DI VALUTAZIONE PER LA SELEZIONE DEI TUTOR</w:t>
            </w:r>
          </w:p>
        </w:tc>
      </w:tr>
      <w:tr w:rsidR="00402024" w:rsidRPr="00387805" w14:paraId="0D4CB48E" w14:textId="77777777" w:rsidTr="00045C4E">
        <w:trPr>
          <w:trHeight w:hRule="exact" w:val="607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FECC39F" w14:textId="77777777" w:rsidR="00402024" w:rsidRPr="00387805" w:rsidRDefault="00402024" w:rsidP="005F5BCC">
            <w:pPr>
              <w:ind w:left="102"/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919AA5E" w14:textId="09C971D7" w:rsidR="00402024" w:rsidRPr="00402024" w:rsidRDefault="00402024" w:rsidP="00402024">
            <w:pPr>
              <w:widowControl w:val="0"/>
              <w:autoSpaceDE w:val="0"/>
              <w:autoSpaceDN w:val="0"/>
              <w:spacing w:after="0" w:line="264" w:lineRule="auto"/>
              <w:jc w:val="center"/>
              <w:rPr>
                <w:rFonts w:ascii="Corbel" w:eastAsia="Times New Roman" w:hAnsi="Corbel" w:cs="Times New Roman"/>
                <w:b/>
                <w:sz w:val="18"/>
                <w:szCs w:val="20"/>
                <w:lang w:val="en-US" w:eastAsia="it-IT"/>
              </w:rPr>
            </w:pPr>
            <w:r w:rsidRPr="00402024">
              <w:rPr>
                <w:rFonts w:ascii="Corbel" w:eastAsia="Times New Roman" w:hAnsi="Corbel" w:cs="Times New Roman"/>
                <w:b/>
                <w:sz w:val="18"/>
                <w:szCs w:val="20"/>
                <w:lang w:val="en-US" w:eastAsia="it-IT"/>
              </w:rPr>
              <w:t>PUNTI MAX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8A99883" w14:textId="740C4D26" w:rsidR="00402024" w:rsidRPr="00C1056B" w:rsidRDefault="00402024" w:rsidP="00402024">
            <w:pPr>
              <w:widowControl w:val="0"/>
              <w:autoSpaceDE w:val="0"/>
              <w:autoSpaceDN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402024">
              <w:rPr>
                <w:rFonts w:ascii="Corbel" w:eastAsia="Times New Roman" w:hAnsi="Corbel" w:cs="Times New Roman"/>
                <w:b/>
                <w:sz w:val="18"/>
                <w:szCs w:val="20"/>
                <w:lang w:val="en-US" w:eastAsia="it-IT"/>
              </w:rPr>
              <w:t>AUTOVALUTAZIONE</w:t>
            </w:r>
          </w:p>
        </w:tc>
      </w:tr>
      <w:tr w:rsidR="00045C4E" w:rsidRPr="00387805" w14:paraId="45FFF222" w14:textId="58C3339F" w:rsidTr="00045C4E">
        <w:trPr>
          <w:trHeight w:hRule="exact" w:val="1486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9C76D" w14:textId="77777777" w:rsidR="00045C4E" w:rsidRPr="00387805" w:rsidRDefault="00045C4E" w:rsidP="005F5BCC">
            <w:pPr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387805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T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it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oli</w:t>
            </w:r>
            <w:r w:rsidRPr="00387805">
              <w:rPr>
                <w:rFonts w:ascii="Corbel" w:eastAsia="Corbel" w:hAnsi="Corbel" w:cs="Corbel"/>
                <w:b/>
                <w:spacing w:val="-4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d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s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t</w:t>
            </w:r>
            <w:r w:rsidRPr="00387805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ud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b/>
                <w:spacing w:val="-3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(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V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AL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b/>
                <w:spacing w:val="-6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SO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L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b/>
                <w:spacing w:val="-3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UN</w:t>
            </w:r>
            <w:r w:rsidRPr="00387805">
              <w:rPr>
                <w:rFonts w:ascii="Corbel" w:eastAsia="Corbel" w:hAnsi="Corbel" w:cs="Corbel"/>
                <w:b/>
                <w:spacing w:val="-2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T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T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L</w:t>
            </w:r>
            <w:r w:rsidRPr="00387805">
              <w:rPr>
                <w:rFonts w:ascii="Corbel" w:eastAsia="Corbel" w:hAnsi="Corbel" w:cs="Corbel"/>
                <w:b/>
                <w:spacing w:val="3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)</w:t>
            </w:r>
          </w:p>
          <w:p w14:paraId="4FC47DE2" w14:textId="77777777" w:rsidR="00045C4E" w:rsidRPr="00387805" w:rsidRDefault="00045C4E" w:rsidP="005F5BCC">
            <w:pPr>
              <w:spacing w:line="240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• L</w:t>
            </w:r>
            <w:r w:rsidRPr="00387805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a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ur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a</w:t>
            </w:r>
            <w:r w:rsidRPr="00387805">
              <w:rPr>
                <w:rFonts w:ascii="Corbel" w:eastAsia="Corbel" w:hAnsi="Corbel" w:cs="Corbel"/>
                <w:spacing w:val="-4"/>
                <w:position w:val="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ve</w:t>
            </w:r>
            <w:r w:rsidRPr="00387805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c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c</w:t>
            </w:r>
            <w:r w:rsidRPr="00387805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</w:rPr>
              <w:t>h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-6"/>
                <w:position w:val="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u</w:t>
            </w:r>
            <w:r w:rsidRPr="00387805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v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-5"/>
                <w:position w:val="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3"/>
                <w:position w:val="1"/>
                <w:sz w:val="20"/>
                <w:szCs w:val="20"/>
              </w:rPr>
              <w:t>r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d</w:t>
            </w:r>
            <w:r w:rsidRPr="00387805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nam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to</w:t>
            </w:r>
            <w:r w:rsidRPr="00387805">
              <w:rPr>
                <w:rFonts w:ascii="Corbel" w:eastAsia="Corbel" w:hAnsi="Corbel" w:cs="Corbel"/>
                <w:spacing w:val="-10"/>
                <w:position w:val="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el</w:t>
            </w:r>
            <w:r w:rsidRPr="00387805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</w:rPr>
              <w:t>l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-3"/>
                <w:position w:val="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di</w:t>
            </w:r>
            <w:r w:rsidRPr="00387805">
              <w:rPr>
                <w:rFonts w:ascii="Corbel" w:eastAsia="Corbel" w:hAnsi="Corbel" w:cs="Corbel"/>
                <w:spacing w:val="3"/>
                <w:position w:val="1"/>
                <w:sz w:val="20"/>
                <w:szCs w:val="20"/>
              </w:rPr>
              <w:t>s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ci</w:t>
            </w:r>
            <w:r w:rsidRPr="00387805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</w:rPr>
              <w:t>p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li</w:t>
            </w:r>
            <w:r w:rsidRPr="00387805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-8"/>
                <w:position w:val="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af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fe</w:t>
            </w:r>
            <w:r w:rsidRPr="00387805">
              <w:rPr>
                <w:rFonts w:ascii="Corbel" w:eastAsia="Corbel" w:hAnsi="Corbel" w:cs="Corbel"/>
                <w:spacing w:val="3"/>
                <w:position w:val="1"/>
                <w:sz w:val="20"/>
                <w:szCs w:val="20"/>
              </w:rPr>
              <w:t>r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ti</w:t>
            </w:r>
            <w:r w:rsidRPr="00387805">
              <w:rPr>
                <w:rFonts w:ascii="Corbel" w:eastAsia="Corbel" w:hAnsi="Corbel" w:cs="Corbel"/>
                <w:spacing w:val="-7"/>
                <w:position w:val="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 xml:space="preserve">l </w:t>
            </w:r>
            <w:r w:rsidRPr="00387805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m</w:t>
            </w:r>
            <w:r w:rsidRPr="00387805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d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u</w:t>
            </w:r>
            <w:r w:rsidRPr="00387805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</w:rPr>
              <w:t>l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o</w:t>
            </w:r>
          </w:p>
          <w:p w14:paraId="401E2669" w14:textId="77777777" w:rsidR="00045C4E" w:rsidRPr="00387805" w:rsidRDefault="00045C4E" w:rsidP="005F5BCC">
            <w:pPr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vo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to</w:t>
            </w:r>
            <w:r w:rsidRPr="00387805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f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1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4/110</w:t>
            </w:r>
            <w:r w:rsidRPr="00387805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p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.</w:t>
            </w:r>
            <w:r w:rsidRPr="00387805">
              <w:rPr>
                <w:rFonts w:ascii="Corbel" w:eastAsia="Corbel" w:hAnsi="Corbel" w:cs="Corbel"/>
                <w:b/>
                <w:spacing w:val="-3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4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;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2"/>
                <w:sz w:val="20"/>
                <w:szCs w:val="20"/>
              </w:rPr>
              <w:t>v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to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d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a 1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5</w:t>
            </w:r>
            <w:r w:rsidRPr="00387805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fi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11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0/</w:t>
            </w:r>
            <w:r w:rsidRPr="00387805">
              <w:rPr>
                <w:rFonts w:ascii="Corbel" w:eastAsia="Corbel" w:hAnsi="Corbel" w:cs="Corbel"/>
                <w:spacing w:val="2"/>
                <w:sz w:val="20"/>
                <w:szCs w:val="20"/>
              </w:rPr>
              <w:t>1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10</w:t>
            </w:r>
            <w:r w:rsidRPr="00387805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p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.</w:t>
            </w:r>
            <w:r w:rsidRPr="00387805">
              <w:rPr>
                <w:rFonts w:ascii="Corbel" w:eastAsia="Corbel" w:hAnsi="Corbel" w:cs="Corbel"/>
                <w:b/>
                <w:spacing w:val="-3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5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;</w:t>
            </w:r>
            <w:r w:rsidRPr="00387805">
              <w:rPr>
                <w:rFonts w:ascii="Corbel" w:eastAsia="Corbel" w:hAnsi="Corbel" w:cs="Corbel"/>
                <w:b/>
                <w:spacing w:val="-3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2"/>
                <w:sz w:val="20"/>
                <w:szCs w:val="20"/>
              </w:rPr>
              <w:t>v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110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l</w:t>
            </w:r>
            <w:r w:rsidRPr="00387805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p</w:t>
            </w:r>
            <w:r w:rsidRPr="00387805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.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6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)</w:t>
            </w:r>
          </w:p>
          <w:p w14:paraId="5FB465C8" w14:textId="77777777" w:rsidR="00045C4E" w:rsidRPr="00387805" w:rsidRDefault="00045C4E" w:rsidP="005F5BCC">
            <w:pPr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387805">
              <w:rPr>
                <w:rFonts w:ascii="Corbel" w:eastAsia="Corbel" w:hAnsi="Corbel" w:cs="Corbel"/>
                <w:sz w:val="20"/>
                <w:szCs w:val="20"/>
              </w:rPr>
              <w:t>• L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ur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387805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ve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c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387805">
              <w:rPr>
                <w:rFonts w:ascii="Corbel" w:eastAsia="Corbel" w:hAnsi="Corbel" w:cs="Corbel"/>
                <w:spacing w:val="2"/>
                <w:sz w:val="20"/>
                <w:szCs w:val="20"/>
              </w:rPr>
              <w:t>h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u</w:t>
            </w:r>
            <w:r w:rsidRPr="00387805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v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3"/>
                <w:sz w:val="20"/>
                <w:szCs w:val="20"/>
              </w:rPr>
              <w:t>r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387805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nam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to</w:t>
            </w:r>
            <w:r w:rsidRPr="00387805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tre</w:t>
            </w:r>
            <w:r w:rsidRPr="00387805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di</w:t>
            </w:r>
            <w:r w:rsidRPr="00387805">
              <w:rPr>
                <w:rFonts w:ascii="Corbel" w:eastAsia="Corbel" w:hAnsi="Corbel" w:cs="Corbel"/>
                <w:spacing w:val="3"/>
                <w:sz w:val="20"/>
                <w:szCs w:val="20"/>
              </w:rPr>
              <w:t>s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ci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387805">
              <w:rPr>
                <w:rFonts w:ascii="Corbel" w:eastAsia="Corbel" w:hAnsi="Corbel" w:cs="Corbel"/>
                <w:spacing w:val="2"/>
                <w:sz w:val="20"/>
                <w:szCs w:val="20"/>
              </w:rPr>
              <w:t>l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e</w:t>
            </w:r>
          </w:p>
          <w:p w14:paraId="26B1891E" w14:textId="77777777" w:rsidR="00045C4E" w:rsidRPr="00387805" w:rsidRDefault="00045C4E" w:rsidP="005F5BCC">
            <w:pPr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387805">
              <w:rPr>
                <w:rFonts w:ascii="Corbel" w:eastAsia="Corbel" w:hAnsi="Corbel" w:cs="Corbel"/>
                <w:sz w:val="20"/>
                <w:szCs w:val="20"/>
              </w:rPr>
              <w:t>(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vo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to</w:t>
            </w:r>
            <w:r w:rsidRPr="00387805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f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1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4/110</w:t>
            </w:r>
            <w:r w:rsidRPr="00387805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p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.</w:t>
            </w:r>
            <w:r w:rsidRPr="00387805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 xml:space="preserve"> 2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;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vo</w:t>
            </w:r>
            <w:r w:rsidRPr="00387805"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d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a 1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5</w:t>
            </w:r>
            <w:r w:rsidRPr="00387805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fi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11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/110</w:t>
            </w:r>
            <w:r w:rsidRPr="00387805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p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.</w:t>
            </w:r>
            <w:r w:rsidRPr="00387805">
              <w:rPr>
                <w:rFonts w:ascii="Corbel" w:eastAsia="Corbel" w:hAnsi="Corbel" w:cs="Corbel"/>
                <w:b/>
                <w:spacing w:val="-4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3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;</w:t>
            </w:r>
            <w:r w:rsidRPr="00387805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vo</w:t>
            </w:r>
            <w:r w:rsidRPr="00387805"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110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l</w:t>
            </w:r>
            <w:r w:rsidRPr="00387805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p</w:t>
            </w:r>
            <w:r w:rsidRPr="00387805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.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4)</w:t>
            </w:r>
          </w:p>
          <w:p w14:paraId="03E6071D" w14:textId="77777777" w:rsidR="00045C4E" w:rsidRPr="00387805" w:rsidRDefault="00045C4E" w:rsidP="005F5BCC">
            <w:pPr>
              <w:spacing w:before="10" w:line="240" w:lineRule="exact"/>
              <w:ind w:left="160"/>
              <w:rPr>
                <w:rFonts w:ascii="Corbel" w:eastAsia="Corbel" w:hAnsi="Corbel" w:cs="Corbel"/>
                <w:sz w:val="20"/>
                <w:szCs w:val="20"/>
              </w:rPr>
            </w:pPr>
            <w:r w:rsidRPr="00387805"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>•</w:t>
            </w:r>
            <w:r w:rsidRPr="00387805">
              <w:rPr>
                <w:rFonts w:ascii="Times New Roman" w:eastAsia="Times New Roman" w:hAnsi="Times New Roman" w:cs="Times New Roman"/>
                <w:spacing w:val="-15"/>
                <w:w w:val="130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lo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m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387805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ma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tr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le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08A81" w14:textId="77777777" w:rsidR="00045C4E" w:rsidRPr="00C1056B" w:rsidRDefault="00045C4E" w:rsidP="005F5BC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3FA5B2A8" w14:textId="77777777" w:rsidR="00045C4E" w:rsidRPr="00C1056B" w:rsidRDefault="00045C4E" w:rsidP="005F5BCC">
            <w:pPr>
              <w:ind w:left="105"/>
              <w:rPr>
                <w:rFonts w:ascii="Corbel" w:eastAsia="Corbel" w:hAnsi="Corbel" w:cs="Corbel"/>
                <w:sz w:val="20"/>
                <w:szCs w:val="20"/>
                <w:lang w:val="en-GB"/>
              </w:rPr>
            </w:pPr>
            <w:r w:rsidRPr="00C1056B">
              <w:rPr>
                <w:rFonts w:ascii="Corbel" w:eastAsia="Corbel" w:hAnsi="Corbel" w:cs="Corbel"/>
                <w:sz w:val="20"/>
                <w:szCs w:val="20"/>
                <w:lang w:val="en-GB"/>
              </w:rPr>
              <w:t>p.</w:t>
            </w:r>
            <w:r w:rsidRPr="00C1056B">
              <w:rPr>
                <w:rFonts w:ascii="Corbel" w:eastAsia="Corbel" w:hAnsi="Corbel" w:cs="Corbel"/>
                <w:spacing w:val="-1"/>
                <w:sz w:val="20"/>
                <w:szCs w:val="20"/>
                <w:lang w:val="en-GB"/>
              </w:rPr>
              <w:t xml:space="preserve"> </w:t>
            </w:r>
            <w:r w:rsidRPr="00C1056B">
              <w:rPr>
                <w:rFonts w:ascii="Corbel" w:eastAsia="Corbel" w:hAnsi="Corbel" w:cs="Corbel"/>
                <w:spacing w:val="1"/>
                <w:sz w:val="20"/>
                <w:szCs w:val="20"/>
                <w:lang w:val="en-GB"/>
              </w:rPr>
              <w:t>max</w:t>
            </w:r>
            <w:r w:rsidRPr="00C1056B">
              <w:rPr>
                <w:rFonts w:ascii="Corbel" w:eastAsia="Corbel" w:hAnsi="Corbel" w:cs="Corbel"/>
                <w:sz w:val="20"/>
                <w:szCs w:val="20"/>
                <w:lang w:val="en-GB"/>
              </w:rPr>
              <w:t>.</w:t>
            </w:r>
            <w:r w:rsidRPr="00C1056B">
              <w:rPr>
                <w:rFonts w:ascii="Corbel" w:eastAsia="Corbel" w:hAnsi="Corbel" w:cs="Corbel"/>
                <w:spacing w:val="-3"/>
                <w:sz w:val="20"/>
                <w:szCs w:val="20"/>
                <w:lang w:val="en-GB"/>
              </w:rPr>
              <w:t xml:space="preserve"> </w:t>
            </w:r>
            <w:r w:rsidRPr="00C1056B">
              <w:rPr>
                <w:rFonts w:ascii="Corbel" w:eastAsia="Corbel" w:hAnsi="Corbel" w:cs="Corbel"/>
                <w:b/>
                <w:sz w:val="20"/>
                <w:szCs w:val="20"/>
                <w:lang w:val="en-GB"/>
              </w:rPr>
              <w:t>6</w:t>
            </w:r>
          </w:p>
          <w:p w14:paraId="386DCC4C" w14:textId="77777777" w:rsidR="00045C4E" w:rsidRPr="00C1056B" w:rsidRDefault="00045C4E" w:rsidP="005F5BCC">
            <w:pPr>
              <w:ind w:left="105"/>
              <w:rPr>
                <w:rFonts w:ascii="Corbel" w:eastAsia="Corbel" w:hAnsi="Corbel" w:cs="Corbel"/>
                <w:sz w:val="20"/>
                <w:szCs w:val="20"/>
                <w:lang w:val="en-GB"/>
              </w:rPr>
            </w:pPr>
            <w:proofErr w:type="spellStart"/>
            <w:r w:rsidRPr="00C1056B">
              <w:rPr>
                <w:rFonts w:ascii="Corbel" w:eastAsia="Corbel" w:hAnsi="Corbel" w:cs="Corbel"/>
                <w:sz w:val="20"/>
                <w:szCs w:val="20"/>
                <w:lang w:val="en-GB"/>
              </w:rPr>
              <w:t>p.</w:t>
            </w:r>
            <w:r w:rsidRPr="00C1056B">
              <w:rPr>
                <w:rFonts w:ascii="Corbel" w:eastAsia="Corbel" w:hAnsi="Corbel" w:cs="Corbel"/>
                <w:spacing w:val="1"/>
                <w:sz w:val="20"/>
                <w:szCs w:val="20"/>
                <w:lang w:val="en-GB"/>
              </w:rPr>
              <w:t>ma</w:t>
            </w:r>
            <w:r w:rsidRPr="00C1056B">
              <w:rPr>
                <w:rFonts w:ascii="Corbel" w:eastAsia="Corbel" w:hAnsi="Corbel" w:cs="Corbel"/>
                <w:sz w:val="20"/>
                <w:szCs w:val="20"/>
                <w:lang w:val="en-GB"/>
              </w:rPr>
              <w:t>x</w:t>
            </w:r>
            <w:proofErr w:type="spellEnd"/>
            <w:r w:rsidRPr="00C1056B">
              <w:rPr>
                <w:rFonts w:ascii="Corbel" w:eastAsia="Corbel" w:hAnsi="Corbel" w:cs="Corbel"/>
                <w:spacing w:val="-4"/>
                <w:sz w:val="20"/>
                <w:szCs w:val="20"/>
                <w:lang w:val="en-GB"/>
              </w:rPr>
              <w:t xml:space="preserve"> </w:t>
            </w:r>
            <w:r w:rsidRPr="00C1056B">
              <w:rPr>
                <w:rFonts w:ascii="Corbel" w:eastAsia="Corbel" w:hAnsi="Corbel" w:cs="Corbel"/>
                <w:b/>
                <w:sz w:val="20"/>
                <w:szCs w:val="20"/>
                <w:lang w:val="en-GB"/>
              </w:rPr>
              <w:t>4</w:t>
            </w:r>
          </w:p>
          <w:p w14:paraId="622BD10E" w14:textId="67434CA2" w:rsidR="00045C4E" w:rsidRPr="00C1056B" w:rsidRDefault="00045C4E" w:rsidP="005F5BCC">
            <w:pPr>
              <w:spacing w:line="240" w:lineRule="exact"/>
              <w:ind w:left="105"/>
              <w:rPr>
                <w:rFonts w:ascii="Corbel" w:eastAsia="Corbel" w:hAnsi="Corbel" w:cs="Corbel"/>
                <w:sz w:val="20"/>
                <w:szCs w:val="20"/>
                <w:lang w:val="en-GB"/>
              </w:rPr>
            </w:pPr>
            <w:proofErr w:type="spellStart"/>
            <w:r w:rsidRPr="00C1056B">
              <w:rPr>
                <w:rFonts w:ascii="Corbel" w:eastAsia="Corbel" w:hAnsi="Corbel" w:cs="Corbel"/>
                <w:position w:val="1"/>
                <w:sz w:val="20"/>
                <w:szCs w:val="20"/>
                <w:lang w:val="en-GB"/>
              </w:rPr>
              <w:t>p.</w:t>
            </w:r>
            <w:r w:rsidRPr="00C1056B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  <w:lang w:val="en-GB"/>
              </w:rPr>
              <w:t>max</w:t>
            </w:r>
            <w:proofErr w:type="spellEnd"/>
            <w:r w:rsidRPr="00C1056B">
              <w:rPr>
                <w:rFonts w:ascii="Corbel" w:eastAsia="Corbel" w:hAnsi="Corbel" w:cs="Corbel"/>
                <w:position w:val="1"/>
                <w:sz w:val="20"/>
                <w:szCs w:val="20"/>
                <w:lang w:val="en-GB"/>
              </w:rPr>
              <w:t>.</w:t>
            </w:r>
            <w:r w:rsidRPr="00C1056B">
              <w:rPr>
                <w:rFonts w:ascii="Corbel" w:eastAsia="Corbel" w:hAnsi="Corbel" w:cs="Corbel"/>
                <w:spacing w:val="36"/>
                <w:position w:val="1"/>
                <w:sz w:val="20"/>
                <w:szCs w:val="20"/>
                <w:lang w:val="en-GB"/>
              </w:rPr>
              <w:t xml:space="preserve"> </w:t>
            </w:r>
            <w:r w:rsidRPr="00C1056B">
              <w:rPr>
                <w:rFonts w:ascii="Corbel" w:eastAsia="Corbel" w:hAnsi="Corbel" w:cs="Corbel"/>
                <w:b/>
                <w:position w:val="1"/>
                <w:sz w:val="20"/>
                <w:szCs w:val="20"/>
                <w:lang w:val="en-GB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03BA5" w14:textId="77777777" w:rsidR="00045C4E" w:rsidRPr="00C1056B" w:rsidRDefault="00045C4E" w:rsidP="005F5BC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45C4E" w:rsidRPr="00387805" w14:paraId="6E93DBEC" w14:textId="451CFD76" w:rsidTr="000205EF">
        <w:trPr>
          <w:trHeight w:hRule="exact" w:val="1203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8D959" w14:textId="77777777" w:rsidR="00045C4E" w:rsidRPr="00387805" w:rsidRDefault="00045C4E" w:rsidP="005F5BCC">
            <w:pPr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387805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T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it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oli</w:t>
            </w:r>
            <w:r w:rsidRPr="00387805">
              <w:rPr>
                <w:rFonts w:ascii="Corbel" w:eastAsia="Corbel" w:hAnsi="Corbel" w:cs="Corbel"/>
                <w:b/>
                <w:spacing w:val="-3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d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d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attic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b/>
                <w:spacing w:val="-6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c</w:t>
            </w:r>
            <w:r w:rsidRPr="00387805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u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l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t</w:t>
            </w:r>
            <w:r w:rsidRPr="00387805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u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r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a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li</w:t>
            </w:r>
          </w:p>
          <w:p w14:paraId="13B6DA64" w14:textId="77777777" w:rsidR="00045C4E" w:rsidRPr="00387805" w:rsidRDefault="00045C4E" w:rsidP="005F5BCC">
            <w:pPr>
              <w:spacing w:line="240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 xml:space="preserve">• 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P</w:t>
            </w:r>
            <w:r w:rsidRPr="00387805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a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rt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eci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p</w:t>
            </w:r>
            <w:r w:rsidRPr="00387805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a</w:t>
            </w:r>
            <w:r w:rsidRPr="00387805">
              <w:rPr>
                <w:rFonts w:ascii="Corbel" w:eastAsia="Corbel" w:hAnsi="Corbel" w:cs="Corbel"/>
                <w:spacing w:val="3"/>
                <w:position w:val="1"/>
                <w:sz w:val="20"/>
                <w:szCs w:val="20"/>
              </w:rPr>
              <w:t>z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io</w:t>
            </w:r>
            <w:r w:rsidRPr="00387805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-12"/>
                <w:position w:val="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a</w:t>
            </w:r>
            <w:r w:rsidRPr="00387805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 xml:space="preserve"> c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r</w:t>
            </w:r>
            <w:r w:rsidRPr="00387805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s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spacing w:val="-3"/>
                <w:position w:val="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d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  <w:w w:val="99"/>
                <w:position w:val="1"/>
                <w:sz w:val="20"/>
                <w:szCs w:val="20"/>
              </w:rPr>
              <w:t>f</w:t>
            </w:r>
            <w:r w:rsidRPr="00387805">
              <w:rPr>
                <w:rFonts w:ascii="Corbel" w:eastAsia="Corbel" w:hAnsi="Corbel" w:cs="Corbel"/>
                <w:spacing w:val="-1"/>
                <w:w w:val="99"/>
                <w:position w:val="1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3"/>
                <w:w w:val="99"/>
                <w:position w:val="1"/>
                <w:sz w:val="20"/>
                <w:szCs w:val="20"/>
              </w:rPr>
              <w:t>r</w:t>
            </w:r>
            <w:r w:rsidRPr="00387805">
              <w:rPr>
                <w:rFonts w:ascii="Corbel" w:eastAsia="Corbel" w:hAnsi="Corbel" w:cs="Corbel"/>
                <w:spacing w:val="1"/>
                <w:w w:val="99"/>
                <w:position w:val="1"/>
                <w:sz w:val="20"/>
                <w:szCs w:val="20"/>
              </w:rPr>
              <w:t>ma</w:t>
            </w:r>
            <w:r w:rsidRPr="00387805">
              <w:rPr>
                <w:rFonts w:ascii="Corbel" w:eastAsia="Corbel" w:hAnsi="Corbel" w:cs="Corbel"/>
                <w:w w:val="99"/>
                <w:position w:val="1"/>
                <w:sz w:val="20"/>
                <w:szCs w:val="20"/>
              </w:rPr>
              <w:t>z</w:t>
            </w:r>
            <w:r w:rsidRPr="00387805">
              <w:rPr>
                <w:rFonts w:ascii="Corbel" w:eastAsia="Corbel" w:hAnsi="Corbel" w:cs="Corbel"/>
                <w:spacing w:val="-1"/>
                <w:w w:val="99"/>
                <w:position w:val="1"/>
                <w:sz w:val="20"/>
                <w:szCs w:val="20"/>
              </w:rPr>
              <w:t>io</w:t>
            </w:r>
            <w:r w:rsidRPr="00387805">
              <w:rPr>
                <w:rFonts w:ascii="Corbel" w:eastAsia="Corbel" w:hAnsi="Corbel" w:cs="Corbel"/>
                <w:spacing w:val="1"/>
                <w:w w:val="99"/>
                <w:position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spacing w:val="-1"/>
                <w:w w:val="99"/>
                <w:position w:val="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w w:val="99"/>
                <w:position w:val="1"/>
                <w:sz w:val="20"/>
                <w:szCs w:val="20"/>
              </w:rPr>
              <w:t>/</w:t>
            </w:r>
            <w:r w:rsidRPr="00387805">
              <w:rPr>
                <w:rFonts w:ascii="Corbel" w:eastAsia="Corbel" w:hAnsi="Corbel" w:cs="Corbel"/>
                <w:spacing w:val="1"/>
                <w:w w:val="99"/>
                <w:position w:val="1"/>
                <w:sz w:val="20"/>
                <w:szCs w:val="20"/>
              </w:rPr>
              <w:t>a</w:t>
            </w:r>
            <w:r w:rsidRPr="00387805">
              <w:rPr>
                <w:rFonts w:ascii="Corbel" w:eastAsia="Corbel" w:hAnsi="Corbel" w:cs="Corbel"/>
                <w:w w:val="99"/>
                <w:position w:val="1"/>
                <w:sz w:val="20"/>
                <w:szCs w:val="20"/>
              </w:rPr>
              <w:t>g</w:t>
            </w:r>
            <w:r w:rsidRPr="00387805">
              <w:rPr>
                <w:rFonts w:ascii="Corbel" w:eastAsia="Corbel" w:hAnsi="Corbel" w:cs="Corbel"/>
                <w:spacing w:val="2"/>
                <w:w w:val="99"/>
                <w:position w:val="1"/>
                <w:sz w:val="20"/>
                <w:szCs w:val="20"/>
              </w:rPr>
              <w:t>g</w:t>
            </w:r>
            <w:r w:rsidRPr="00387805">
              <w:rPr>
                <w:rFonts w:ascii="Corbel" w:eastAsia="Corbel" w:hAnsi="Corbel" w:cs="Corbel"/>
                <w:spacing w:val="-1"/>
                <w:w w:val="99"/>
                <w:position w:val="1"/>
                <w:sz w:val="20"/>
                <w:szCs w:val="20"/>
              </w:rPr>
              <w:t>io</w:t>
            </w:r>
            <w:r w:rsidRPr="00387805">
              <w:rPr>
                <w:rFonts w:ascii="Corbel" w:eastAsia="Corbel" w:hAnsi="Corbel" w:cs="Corbel"/>
                <w:w w:val="99"/>
                <w:position w:val="1"/>
                <w:sz w:val="20"/>
                <w:szCs w:val="20"/>
              </w:rPr>
              <w:t>r</w:t>
            </w:r>
            <w:r w:rsidRPr="00387805">
              <w:rPr>
                <w:rFonts w:ascii="Corbel" w:eastAsia="Corbel" w:hAnsi="Corbel" w:cs="Corbel"/>
                <w:spacing w:val="1"/>
                <w:w w:val="99"/>
                <w:position w:val="1"/>
                <w:sz w:val="20"/>
                <w:szCs w:val="20"/>
              </w:rPr>
              <w:t>nam</w:t>
            </w:r>
            <w:r w:rsidRPr="00387805">
              <w:rPr>
                <w:rFonts w:ascii="Corbel" w:eastAsia="Corbel" w:hAnsi="Corbel" w:cs="Corbel"/>
                <w:spacing w:val="-1"/>
                <w:w w:val="99"/>
                <w:position w:val="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  <w:w w:val="99"/>
                <w:position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spacing w:val="3"/>
                <w:w w:val="99"/>
                <w:position w:val="1"/>
                <w:sz w:val="20"/>
                <w:szCs w:val="20"/>
              </w:rPr>
              <w:t>t</w:t>
            </w:r>
            <w:r w:rsidRPr="00387805">
              <w:rPr>
                <w:rFonts w:ascii="Corbel" w:eastAsia="Corbel" w:hAnsi="Corbel" w:cs="Corbel"/>
                <w:w w:val="99"/>
                <w:position w:val="1"/>
                <w:sz w:val="20"/>
                <w:szCs w:val="20"/>
              </w:rPr>
              <w:t xml:space="preserve">o 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3"/>
                <w:position w:val="1"/>
                <w:sz w:val="20"/>
                <w:szCs w:val="20"/>
              </w:rPr>
              <w:t>r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ti</w:t>
            </w:r>
            <w:r w:rsidRPr="00387805">
              <w:rPr>
                <w:rFonts w:ascii="Corbel" w:eastAsia="Corbel" w:hAnsi="Corbel" w:cs="Corbel"/>
                <w:spacing w:val="-6"/>
                <w:position w:val="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 xml:space="preserve">l </w:t>
            </w:r>
            <w:r w:rsidRPr="00387805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s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tt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3"/>
                <w:position w:val="1"/>
                <w:sz w:val="20"/>
                <w:szCs w:val="20"/>
              </w:rPr>
              <w:t>r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-6"/>
                <w:position w:val="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d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387805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</w:rPr>
              <w:t>p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position w:val="1"/>
                <w:sz w:val="20"/>
                <w:szCs w:val="20"/>
              </w:rPr>
              <w:t>rt</w:t>
            </w:r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i</w:t>
            </w:r>
            <w:proofErr w:type="spellEnd"/>
            <w:r w:rsidRPr="00387805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-</w:t>
            </w:r>
          </w:p>
          <w:p w14:paraId="68E4E480" w14:textId="77777777" w:rsidR="00045C4E" w:rsidRPr="00387805" w:rsidRDefault="00045C4E" w:rsidP="005F5BCC">
            <w:pPr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proofErr w:type="spellStart"/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za</w:t>
            </w:r>
            <w:proofErr w:type="spellEnd"/>
            <w:r w:rsidRPr="00387805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(</w:t>
            </w:r>
            <w:proofErr w:type="spellStart"/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ma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x</w:t>
            </w:r>
            <w:proofErr w:type="spellEnd"/>
            <w:r w:rsidRPr="00387805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)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-</w:t>
            </w:r>
            <w:r w:rsidRPr="00387805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p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.</w:t>
            </w:r>
            <w:r w:rsidRPr="00387805">
              <w:rPr>
                <w:rFonts w:ascii="Corbel" w:eastAsia="Corbel" w:hAnsi="Corbel" w:cs="Corbel"/>
                <w:b/>
                <w:spacing w:val="-3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 xml:space="preserve">3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87805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co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o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3F3DC" w14:textId="77777777" w:rsidR="00045C4E" w:rsidRPr="00387805" w:rsidRDefault="00045C4E" w:rsidP="005F5BCC">
            <w:pPr>
              <w:spacing w:before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D7D1AE" w14:textId="622F402C" w:rsidR="00045C4E" w:rsidRPr="00387805" w:rsidRDefault="00045C4E" w:rsidP="005F5BCC">
            <w:pPr>
              <w:ind w:left="105"/>
              <w:rPr>
                <w:rFonts w:ascii="Corbel" w:eastAsia="Corbel" w:hAnsi="Corbel" w:cs="Corbel"/>
                <w:sz w:val="20"/>
                <w:szCs w:val="20"/>
              </w:rPr>
            </w:pPr>
            <w:r w:rsidRPr="00387805">
              <w:rPr>
                <w:rFonts w:ascii="Corbel" w:eastAsia="Corbel" w:hAnsi="Corbel" w:cs="Corbel"/>
                <w:sz w:val="20"/>
                <w:szCs w:val="20"/>
              </w:rPr>
              <w:t>p.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max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.</w:t>
            </w:r>
            <w:r w:rsidRPr="00387805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46D84" w14:textId="77777777" w:rsidR="00045C4E" w:rsidRPr="00387805" w:rsidRDefault="00045C4E" w:rsidP="005F5BCC">
            <w:pPr>
              <w:spacing w:before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C4E" w:rsidRPr="00387805" w14:paraId="49D67EBF" w14:textId="6A5A05AA" w:rsidTr="008D65F4">
        <w:trPr>
          <w:trHeight w:hRule="exact" w:val="1258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8D329" w14:textId="77777777" w:rsidR="00045C4E" w:rsidRPr="00387805" w:rsidRDefault="00045C4E" w:rsidP="005F5BCC">
            <w:pPr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Atti</w:t>
            </w:r>
            <w:r w:rsidRPr="00387805">
              <w:rPr>
                <w:rFonts w:ascii="Corbel" w:eastAsia="Corbel" w:hAnsi="Corbel" w:cs="Corbel"/>
                <w:b/>
                <w:spacing w:val="-2"/>
                <w:sz w:val="20"/>
                <w:szCs w:val="20"/>
              </w:rPr>
              <w:t>v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it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à</w:t>
            </w:r>
            <w:r w:rsidRPr="00387805">
              <w:rPr>
                <w:rFonts w:ascii="Corbel" w:eastAsia="Corbel" w:hAnsi="Corbel" w:cs="Corbel"/>
                <w:b/>
                <w:spacing w:val="-7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p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ro</w:t>
            </w:r>
            <w:r w:rsidRPr="00387805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f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ss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on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a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le</w:t>
            </w:r>
          </w:p>
          <w:p w14:paraId="0579B16D" w14:textId="77777777" w:rsidR="00045C4E" w:rsidRPr="00387805" w:rsidRDefault="00045C4E" w:rsidP="005F5BCC">
            <w:pPr>
              <w:ind w:left="102" w:right="69"/>
              <w:rPr>
                <w:rFonts w:ascii="Corbel" w:eastAsia="Corbel" w:hAnsi="Corbel" w:cs="Corbel"/>
                <w:sz w:val="20"/>
                <w:szCs w:val="20"/>
              </w:rPr>
            </w:pPr>
            <w:r w:rsidRPr="00387805">
              <w:rPr>
                <w:rFonts w:ascii="Corbel" w:eastAsia="Corbel" w:hAnsi="Corbel" w:cs="Corbel"/>
                <w:sz w:val="20"/>
                <w:szCs w:val="20"/>
              </w:rPr>
              <w:t>•</w:t>
            </w:r>
            <w:r w:rsidRPr="00387805">
              <w:rPr>
                <w:rFonts w:ascii="Corbel" w:eastAsia="Corbel" w:hAnsi="Corbel" w:cs="Corbel"/>
                <w:spacing w:val="5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C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m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pr</w:t>
            </w:r>
            <w:r w:rsidRPr="00387805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v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ta</w:t>
            </w:r>
            <w:r w:rsidRPr="00387805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387805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za</w:t>
            </w:r>
            <w:r w:rsidRPr="00387805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pr</w:t>
            </w:r>
            <w:r w:rsidRPr="00387805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gr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ss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387805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co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 xml:space="preserve">me </w:t>
            </w:r>
            <w:r w:rsidRPr="00387805">
              <w:rPr>
                <w:rFonts w:ascii="Corbel" w:eastAsia="Corbel" w:hAnsi="Corbel" w:cs="Corbel"/>
                <w:spacing w:val="2"/>
                <w:sz w:val="20"/>
                <w:szCs w:val="20"/>
              </w:rPr>
              <w:t>T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ut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 n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2"/>
                <w:sz w:val="20"/>
                <w:szCs w:val="20"/>
              </w:rPr>
              <w:t>l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387805">
              <w:rPr>
                <w:rFonts w:ascii="Corbel" w:eastAsia="Corbel" w:hAnsi="Corbel" w:cs="Corbel"/>
                <w:spacing w:val="3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387805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zz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io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m</w:t>
            </w:r>
            <w:r w:rsidRPr="00387805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387805">
              <w:rPr>
                <w:rFonts w:ascii="Corbel" w:eastAsia="Corbel" w:hAnsi="Corbel" w:cs="Corbel"/>
                <w:spacing w:val="2"/>
                <w:sz w:val="20"/>
                <w:szCs w:val="20"/>
              </w:rPr>
              <w:t>u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 xml:space="preserve">i 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 xml:space="preserve">N FSE </w:t>
            </w:r>
            <w:r w:rsidRPr="00387805">
              <w:rPr>
                <w:rFonts w:ascii="Corbel" w:eastAsia="Corbel" w:hAnsi="Corbel" w:cs="Corbel"/>
                <w:spacing w:val="40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(</w:t>
            </w:r>
            <w:proofErr w:type="spellStart"/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ma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x</w:t>
            </w:r>
            <w:proofErr w:type="spellEnd"/>
            <w:r w:rsidRPr="00387805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5 ) -</w:t>
            </w:r>
            <w:r w:rsidRPr="00387805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p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.</w:t>
            </w:r>
            <w:r w:rsidRPr="00387805">
              <w:rPr>
                <w:rFonts w:ascii="Corbel" w:eastAsia="Corbel" w:hAnsi="Corbel" w:cs="Corbel"/>
                <w:b/>
                <w:spacing w:val="-3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2</w:t>
            </w:r>
            <w:r w:rsidRPr="00387805">
              <w:rPr>
                <w:rFonts w:ascii="Corbel" w:eastAsia="Corbel" w:hAnsi="Corbel" w:cs="Corbel"/>
                <w:b/>
                <w:spacing w:val="-2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87805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387805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ie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za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01B9F" w14:textId="77777777" w:rsidR="00045C4E" w:rsidRDefault="00045C4E" w:rsidP="005F5BCC">
            <w:pPr>
              <w:spacing w:line="240" w:lineRule="exact"/>
              <w:ind w:left="105"/>
              <w:rPr>
                <w:rFonts w:ascii="Corbel" w:eastAsia="Corbel" w:hAnsi="Corbel" w:cs="Corbel"/>
                <w:sz w:val="20"/>
                <w:szCs w:val="20"/>
              </w:rPr>
            </w:pPr>
          </w:p>
          <w:p w14:paraId="677D37E7" w14:textId="1F64CF32" w:rsidR="00045C4E" w:rsidRPr="00387805" w:rsidRDefault="00045C4E" w:rsidP="005F5BCC">
            <w:pPr>
              <w:spacing w:line="240" w:lineRule="exact"/>
              <w:ind w:left="105"/>
              <w:rPr>
                <w:rFonts w:ascii="Corbel" w:eastAsia="Corbel" w:hAnsi="Corbel" w:cs="Corbel"/>
                <w:sz w:val="20"/>
                <w:szCs w:val="20"/>
              </w:rPr>
            </w:pPr>
            <w:r w:rsidRPr="00387805">
              <w:rPr>
                <w:rFonts w:ascii="Corbel" w:eastAsia="Corbel" w:hAnsi="Corbel" w:cs="Corbel"/>
                <w:sz w:val="20"/>
                <w:szCs w:val="20"/>
              </w:rPr>
              <w:t>p.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max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.</w:t>
            </w:r>
            <w:r w:rsidRPr="00387805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84B1D" w14:textId="77777777" w:rsidR="00045C4E" w:rsidRPr="00387805" w:rsidRDefault="00045C4E" w:rsidP="005F5BCC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C4E" w:rsidRPr="00387805" w14:paraId="36F07BA3" w14:textId="5F8650C7" w:rsidTr="00045C4E">
        <w:trPr>
          <w:trHeight w:hRule="exact" w:val="928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93975" w14:textId="77777777" w:rsidR="00045C4E" w:rsidRPr="00387805" w:rsidRDefault="00045C4E" w:rsidP="005F5BCC">
            <w:pPr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C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mpete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nze</w:t>
            </w:r>
            <w:r w:rsidRPr="00387805">
              <w:rPr>
                <w:rFonts w:ascii="Corbel" w:eastAsia="Corbel" w:hAnsi="Corbel" w:cs="Corbel"/>
                <w:b/>
                <w:spacing w:val="-10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f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or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mat</w:t>
            </w:r>
            <w:r w:rsidRPr="00387805">
              <w:rPr>
                <w:rFonts w:ascii="Corbel" w:eastAsia="Corbel" w:hAnsi="Corbel" w:cs="Corbel"/>
                <w:b/>
                <w:spacing w:val="-2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c</w:t>
            </w:r>
            <w:r w:rsidRPr="00387805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h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e</w:t>
            </w:r>
          </w:p>
          <w:p w14:paraId="76AE0FB2" w14:textId="77777777" w:rsidR="00045C4E" w:rsidRPr="00387805" w:rsidRDefault="00045C4E" w:rsidP="005F5BCC">
            <w:pPr>
              <w:spacing w:line="240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387805">
              <w:rPr>
                <w:rFonts w:ascii="Corbel" w:eastAsia="Corbel" w:hAnsi="Corbel" w:cs="Corbel"/>
                <w:sz w:val="20"/>
                <w:szCs w:val="20"/>
              </w:rPr>
              <w:t>• C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ns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gu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spacing w:val="3"/>
                <w:sz w:val="20"/>
                <w:szCs w:val="20"/>
              </w:rPr>
              <w:t>m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to</w:t>
            </w:r>
            <w:r w:rsidRPr="00387805">
              <w:rPr>
                <w:rFonts w:ascii="Corbel" w:eastAsia="Corbel" w:hAnsi="Corbel" w:cs="Corbel"/>
                <w:spacing w:val="-13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C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L</w:t>
            </w:r>
            <w:r w:rsidRPr="00387805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u</w:t>
            </w:r>
            <w:r w:rsidRPr="00387805">
              <w:rPr>
                <w:rFonts w:ascii="Corbel" w:eastAsia="Corbel" w:hAnsi="Corbel" w:cs="Corbel"/>
                <w:spacing w:val="2"/>
                <w:sz w:val="20"/>
                <w:szCs w:val="20"/>
              </w:rPr>
              <w:t>p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io</w:t>
            </w:r>
            <w:r w:rsidRPr="00387805">
              <w:rPr>
                <w:rFonts w:ascii="Corbel" w:eastAsia="Corbel" w:hAnsi="Corbel" w:cs="Corbel"/>
                <w:spacing w:val="3"/>
                <w:sz w:val="20"/>
                <w:szCs w:val="20"/>
              </w:rPr>
              <w:t>r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387805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(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v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uta</w:t>
            </w:r>
            <w:r w:rsidRPr="00387805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ol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un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spacing w:val="2"/>
                <w:sz w:val="20"/>
                <w:szCs w:val="20"/>
              </w:rPr>
              <w:t>l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>o)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2F770" w14:textId="77777777" w:rsidR="00045C4E" w:rsidRPr="00387805" w:rsidRDefault="00045C4E" w:rsidP="005F5BCC">
            <w:pPr>
              <w:spacing w:before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5AA81F" w14:textId="423B701C" w:rsidR="00045C4E" w:rsidRPr="00387805" w:rsidRDefault="00045C4E" w:rsidP="005F5BCC">
            <w:pPr>
              <w:spacing w:line="240" w:lineRule="exact"/>
              <w:ind w:left="105"/>
              <w:rPr>
                <w:rFonts w:ascii="Corbel" w:eastAsia="Corbel" w:hAnsi="Corbel" w:cs="Corbel"/>
                <w:sz w:val="20"/>
                <w:szCs w:val="20"/>
              </w:rPr>
            </w:pPr>
            <w:r w:rsidRPr="00387805">
              <w:rPr>
                <w:rFonts w:ascii="Corbel" w:eastAsia="Corbel" w:hAnsi="Corbel" w:cs="Corbel"/>
                <w:sz w:val="20"/>
                <w:szCs w:val="20"/>
              </w:rPr>
              <w:t>p.</w:t>
            </w:r>
            <w:r w:rsidRPr="00387805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387805">
              <w:rPr>
                <w:rFonts w:ascii="Corbel" w:eastAsia="Corbel" w:hAnsi="Corbel" w:cs="Corbe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5D9CE" w14:textId="77777777" w:rsidR="00045C4E" w:rsidRPr="00387805" w:rsidRDefault="00045C4E" w:rsidP="005F5BCC">
            <w:pPr>
              <w:spacing w:before="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5C4E" w:rsidRPr="00387805" w14:paraId="6C3E4015" w14:textId="2D1182D0" w:rsidTr="00045C4E">
        <w:trPr>
          <w:trHeight w:hRule="exact" w:val="708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3F5E7" w14:textId="77777777" w:rsidR="00045C4E" w:rsidRPr="00387805" w:rsidRDefault="00045C4E" w:rsidP="005F5BCC">
            <w:pPr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387805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T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O</w:t>
            </w:r>
            <w:r w:rsidRPr="00387805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T</w:t>
            </w:r>
            <w:r w:rsidRPr="00387805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AL</w:t>
            </w:r>
            <w:r w:rsidRPr="00387805">
              <w:rPr>
                <w:rFonts w:ascii="Corbel" w:eastAsia="Corbel" w:hAnsi="Corbel" w:cs="Corbel"/>
                <w:b/>
                <w:sz w:val="20"/>
                <w:szCs w:val="20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D8903" w14:textId="7D48B5B7" w:rsidR="00045C4E" w:rsidRPr="00387805" w:rsidRDefault="00045C4E" w:rsidP="00045C4E">
            <w:pPr>
              <w:spacing w:after="0" w:line="340" w:lineRule="exact"/>
              <w:ind w:left="105"/>
              <w:rPr>
                <w:rFonts w:ascii="Corbel" w:eastAsia="Corbel" w:hAnsi="Corbel" w:cs="Corbel"/>
                <w:sz w:val="28"/>
                <w:szCs w:val="28"/>
              </w:rPr>
            </w:pPr>
            <w:r w:rsidRPr="00045C4E">
              <w:rPr>
                <w:rFonts w:ascii="Corbel" w:eastAsia="Corbel" w:hAnsi="Corbel" w:cs="Corbel"/>
                <w:b/>
                <w:spacing w:val="-1"/>
                <w:position w:val="1"/>
                <w:sz w:val="20"/>
                <w:szCs w:val="28"/>
              </w:rPr>
              <w:t>P</w:t>
            </w:r>
            <w:r w:rsidRPr="00045C4E">
              <w:rPr>
                <w:rFonts w:ascii="Corbel" w:eastAsia="Corbel" w:hAnsi="Corbel" w:cs="Corbel"/>
                <w:b/>
                <w:spacing w:val="1"/>
                <w:position w:val="1"/>
                <w:sz w:val="20"/>
                <w:szCs w:val="28"/>
              </w:rPr>
              <w:t>u</w:t>
            </w:r>
            <w:r w:rsidRPr="00045C4E">
              <w:rPr>
                <w:rFonts w:ascii="Corbel" w:eastAsia="Corbel" w:hAnsi="Corbel" w:cs="Corbel"/>
                <w:b/>
                <w:position w:val="1"/>
                <w:sz w:val="20"/>
                <w:szCs w:val="28"/>
              </w:rPr>
              <w:t>n</w:t>
            </w:r>
            <w:r w:rsidRPr="00045C4E">
              <w:rPr>
                <w:rFonts w:ascii="Corbel" w:eastAsia="Corbel" w:hAnsi="Corbel" w:cs="Corbel"/>
                <w:b/>
                <w:spacing w:val="-1"/>
                <w:position w:val="1"/>
                <w:sz w:val="20"/>
                <w:szCs w:val="28"/>
              </w:rPr>
              <w:t>t</w:t>
            </w:r>
            <w:r w:rsidRPr="00045C4E">
              <w:rPr>
                <w:rFonts w:ascii="Corbel" w:eastAsia="Corbel" w:hAnsi="Corbel" w:cs="Corbel"/>
                <w:b/>
                <w:position w:val="1"/>
                <w:sz w:val="20"/>
                <w:szCs w:val="28"/>
              </w:rPr>
              <w:t>e</w:t>
            </w:r>
            <w:r w:rsidRPr="00045C4E">
              <w:rPr>
                <w:rFonts w:ascii="Corbel" w:eastAsia="Corbel" w:hAnsi="Corbel" w:cs="Corbel"/>
                <w:b/>
                <w:spacing w:val="-1"/>
                <w:position w:val="1"/>
                <w:sz w:val="20"/>
                <w:szCs w:val="28"/>
              </w:rPr>
              <w:t>gg</w:t>
            </w:r>
            <w:r w:rsidRPr="00045C4E">
              <w:rPr>
                <w:rFonts w:ascii="Corbel" w:eastAsia="Corbel" w:hAnsi="Corbel" w:cs="Corbel"/>
                <w:b/>
                <w:position w:val="1"/>
                <w:sz w:val="20"/>
                <w:szCs w:val="28"/>
              </w:rPr>
              <w:t xml:space="preserve">io </w:t>
            </w:r>
            <w:proofErr w:type="spellStart"/>
            <w:r w:rsidRPr="00045C4E">
              <w:rPr>
                <w:rFonts w:ascii="Corbel" w:eastAsia="Corbel" w:hAnsi="Corbel" w:cs="Corbel"/>
                <w:b/>
                <w:spacing w:val="1"/>
                <w:position w:val="1"/>
                <w:sz w:val="20"/>
                <w:szCs w:val="28"/>
              </w:rPr>
              <w:t>m</w:t>
            </w:r>
            <w:r w:rsidRPr="00045C4E">
              <w:rPr>
                <w:rFonts w:ascii="Corbel" w:eastAsia="Corbel" w:hAnsi="Corbel" w:cs="Corbel"/>
                <w:b/>
                <w:spacing w:val="-1"/>
                <w:position w:val="1"/>
                <w:sz w:val="20"/>
                <w:szCs w:val="28"/>
              </w:rPr>
              <w:t>a</w:t>
            </w:r>
            <w:r w:rsidRPr="00045C4E">
              <w:rPr>
                <w:rFonts w:ascii="Corbel" w:eastAsia="Corbel" w:hAnsi="Corbel" w:cs="Corbel"/>
                <w:b/>
                <w:position w:val="1"/>
                <w:sz w:val="20"/>
                <w:szCs w:val="28"/>
              </w:rPr>
              <w:t>x</w:t>
            </w:r>
            <w:proofErr w:type="spellEnd"/>
            <w:r w:rsidRPr="00045C4E">
              <w:rPr>
                <w:rFonts w:ascii="Corbel" w:eastAsia="Corbel" w:hAnsi="Corbel" w:cs="Corbel"/>
                <w:b/>
                <w:position w:val="1"/>
                <w:sz w:val="20"/>
                <w:szCs w:val="28"/>
              </w:rPr>
              <w:t xml:space="preserve"> </w:t>
            </w:r>
            <w:r w:rsidRPr="00045C4E">
              <w:rPr>
                <w:rFonts w:ascii="Corbel" w:eastAsia="Corbel" w:hAnsi="Corbel" w:cs="Corbel"/>
                <w:b/>
                <w:spacing w:val="-1"/>
                <w:position w:val="1"/>
                <w:sz w:val="20"/>
                <w:szCs w:val="28"/>
              </w:rPr>
              <w:t>2</w:t>
            </w:r>
            <w:r w:rsidRPr="00045C4E">
              <w:rPr>
                <w:rFonts w:ascii="Corbel" w:eastAsia="Corbel" w:hAnsi="Corbel" w:cs="Corbel"/>
                <w:b/>
                <w:position w:val="1"/>
                <w:sz w:val="20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42A46" w14:textId="77777777" w:rsidR="00045C4E" w:rsidRPr="00387805" w:rsidRDefault="00045C4E" w:rsidP="005F5BCC">
            <w:pPr>
              <w:spacing w:line="340" w:lineRule="exact"/>
              <w:ind w:left="105"/>
              <w:rPr>
                <w:rFonts w:ascii="Corbel" w:eastAsia="Corbel" w:hAnsi="Corbel" w:cs="Corbel"/>
                <w:b/>
                <w:spacing w:val="-1"/>
                <w:position w:val="1"/>
                <w:sz w:val="28"/>
                <w:szCs w:val="28"/>
              </w:rPr>
            </w:pPr>
          </w:p>
        </w:tc>
      </w:tr>
    </w:tbl>
    <w:p w14:paraId="00B587A1" w14:textId="14335148" w:rsidR="00402024" w:rsidRDefault="00402024" w:rsidP="00402024">
      <w:pPr>
        <w:tabs>
          <w:tab w:val="left" w:pos="29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9087312" w14:textId="0FC20589" w:rsidR="00402024" w:rsidRDefault="00402024" w:rsidP="00402024">
      <w:r>
        <w:t>DATA……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</w:t>
      </w:r>
    </w:p>
    <w:p w14:paraId="74A061DF" w14:textId="77777777" w:rsidR="00402024" w:rsidRDefault="00402024" w:rsidP="004020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6DB5065E" w14:textId="215B0C19" w:rsidR="00402024" w:rsidRDefault="0040202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CEBDED1" w14:textId="77777777" w:rsidR="00402024" w:rsidRDefault="00402024">
      <w:pPr>
        <w:rPr>
          <w:rFonts w:ascii="Times New Roman" w:hAnsi="Times New Roman" w:cs="Times New Roman"/>
          <w:b/>
          <w:bCs/>
        </w:rPr>
      </w:pPr>
    </w:p>
    <w:p w14:paraId="169EB814" w14:textId="4B4F94A3" w:rsidR="00DE3A5E" w:rsidRPr="008A16D2" w:rsidRDefault="00161625" w:rsidP="008A16D2">
      <w:pPr>
        <w:spacing w:after="0"/>
        <w:ind w:right="567"/>
        <w:rPr>
          <w:rFonts w:ascii="Times New Roman" w:hAnsi="Times New Roman" w:cs="Times New Roman"/>
        </w:rPr>
      </w:pPr>
      <w:r w:rsidRPr="00161625">
        <w:rPr>
          <w:rFonts w:ascii="Times New Roman" w:hAnsi="Times New Roman" w:cs="Times New Roman"/>
          <w:b/>
          <w:bCs/>
        </w:rPr>
        <w:t xml:space="preserve">ALLEGATO </w:t>
      </w:r>
      <w:r w:rsidR="00DE3A5E" w:rsidRPr="00161625">
        <w:rPr>
          <w:rFonts w:ascii="Times New Roman" w:hAnsi="Times New Roman" w:cs="Times New Roman"/>
          <w:b/>
          <w:bCs/>
        </w:rPr>
        <w:t>B</w:t>
      </w:r>
      <w:r w:rsidR="00DE3A5E">
        <w:rPr>
          <w:rFonts w:ascii="Times New Roman" w:hAnsi="Times New Roman" w:cs="Times New Roman"/>
          <w:b/>
          <w:bCs/>
        </w:rPr>
        <w:t xml:space="preserve"> </w:t>
      </w:r>
      <w:r w:rsidR="00DE3A5E" w:rsidRPr="00511099">
        <w:rPr>
          <w:rFonts w:ascii="Times New Roman" w:hAnsi="Times New Roman" w:cs="Times New Roman"/>
          <w:b/>
          <w:i/>
        </w:rPr>
        <w:t>ALL’AVVISO DI</w:t>
      </w:r>
      <w:r w:rsidR="00DE3A5E" w:rsidRPr="00DE3A5E">
        <w:rPr>
          <w:rFonts w:ascii="Times New Roman" w:hAnsi="Times New Roman" w:cs="Times New Roman"/>
          <w:b/>
          <w:i/>
        </w:rPr>
        <w:t xml:space="preserve"> </w:t>
      </w:r>
      <w:r w:rsidR="00DE3A5E" w:rsidRPr="009C21DE">
        <w:rPr>
          <w:rFonts w:ascii="Times New Roman" w:hAnsi="Times New Roman" w:cs="Times New Roman"/>
          <w:b/>
          <w:i/>
        </w:rPr>
        <w:t xml:space="preserve">SELEZIONE </w:t>
      </w:r>
      <w:proofErr w:type="gramStart"/>
      <w:r w:rsidR="00DE3A5E" w:rsidRPr="009C21DE">
        <w:rPr>
          <w:rFonts w:ascii="Times New Roman" w:hAnsi="Times New Roman" w:cs="Times New Roman"/>
          <w:b/>
          <w:i/>
        </w:rPr>
        <w:t xml:space="preserve">DI </w:t>
      </w:r>
      <w:r w:rsidR="00DE3A5E">
        <w:rPr>
          <w:rFonts w:ascii="Times New Roman" w:hAnsi="Times New Roman" w:cs="Times New Roman"/>
          <w:b/>
          <w:i/>
        </w:rPr>
        <w:t xml:space="preserve"> </w:t>
      </w:r>
      <w:r w:rsidR="00DE3A5E" w:rsidRPr="009C21DE">
        <w:rPr>
          <w:rFonts w:ascii="Times New Roman" w:hAnsi="Times New Roman" w:cs="Times New Roman"/>
          <w:b/>
          <w:i/>
        </w:rPr>
        <w:t>PERSONALE</w:t>
      </w:r>
      <w:proofErr w:type="gramEnd"/>
      <w:r w:rsidR="00DE3A5E" w:rsidRPr="009C21DE">
        <w:rPr>
          <w:rFonts w:ascii="Times New Roman" w:hAnsi="Times New Roman" w:cs="Times New Roman"/>
          <w:b/>
          <w:i/>
        </w:rPr>
        <w:t xml:space="preserve"> </w:t>
      </w:r>
      <w:r w:rsidR="00DE3A5E">
        <w:rPr>
          <w:rFonts w:ascii="Times New Roman" w:hAnsi="Times New Roman" w:cs="Times New Roman"/>
          <w:b/>
          <w:i/>
        </w:rPr>
        <w:t xml:space="preserve"> PER LO SVOLGIMENTO DEL RUOLO DI  </w:t>
      </w:r>
      <w:r w:rsidR="00DE3A5E" w:rsidRPr="009C21DE">
        <w:rPr>
          <w:rFonts w:ascii="Times New Roman" w:hAnsi="Times New Roman" w:cs="Times New Roman"/>
          <w:b/>
          <w:i/>
        </w:rPr>
        <w:t>“ESPERTO”</w:t>
      </w:r>
      <w:r w:rsidR="00DE3A5E">
        <w:rPr>
          <w:rFonts w:ascii="Times New Roman" w:hAnsi="Times New Roman" w:cs="Times New Roman"/>
          <w:b/>
          <w:i/>
        </w:rPr>
        <w:t xml:space="preserve"> </w:t>
      </w:r>
      <w:r w:rsidR="002538BA">
        <w:rPr>
          <w:rFonts w:ascii="Times New Roman" w:hAnsi="Times New Roman" w:cs="Times New Roman"/>
          <w:b/>
          <w:i/>
        </w:rPr>
        <w:t>Prot.n.</w:t>
      </w:r>
      <w:r w:rsidR="008A16D2" w:rsidRPr="008A16D2">
        <w:rPr>
          <w:rFonts w:ascii="Times New Roman" w:hAnsi="Times New Roman" w:cs="Times New Roman"/>
          <w:b/>
          <w:i/>
        </w:rPr>
        <w:t xml:space="preserve"> 104</w:t>
      </w:r>
      <w:r w:rsidR="002D7134">
        <w:rPr>
          <w:rFonts w:ascii="Times New Roman" w:hAnsi="Times New Roman" w:cs="Times New Roman"/>
          <w:b/>
          <w:i/>
        </w:rPr>
        <w:t>3</w:t>
      </w:r>
      <w:r w:rsidR="008A16D2" w:rsidRPr="008A16D2">
        <w:rPr>
          <w:rFonts w:ascii="Times New Roman" w:hAnsi="Times New Roman" w:cs="Times New Roman"/>
          <w:b/>
          <w:i/>
        </w:rPr>
        <w:t xml:space="preserve"> del 7-02-2024</w:t>
      </w:r>
      <w:r w:rsidR="008A16D2">
        <w:rPr>
          <w:rFonts w:ascii="Times New Roman" w:hAnsi="Times New Roman" w:cs="Times New Roman"/>
        </w:rPr>
        <w:t xml:space="preserve"> </w:t>
      </w:r>
      <w:r w:rsidR="002538BA">
        <w:rPr>
          <w:rFonts w:ascii="Times New Roman" w:hAnsi="Times New Roman" w:cs="Times New Roman"/>
          <w:b/>
          <w:i/>
        </w:rPr>
        <w:t xml:space="preserve"> </w:t>
      </w:r>
    </w:p>
    <w:p w14:paraId="6EB78B79" w14:textId="3C0159DC" w:rsidR="008A16D2" w:rsidRDefault="000E549B" w:rsidP="008A16D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E549B">
        <w:rPr>
          <w:rFonts w:ascii="Times New Roman" w:hAnsi="Times New Roman" w:cs="Times New Roman"/>
          <w:b/>
          <w:i/>
        </w:rPr>
        <w:t xml:space="preserve">PON FSE </w:t>
      </w:r>
      <w:r w:rsidR="008A16D2">
        <w:rPr>
          <w:rFonts w:ascii="Times New Roman" w:hAnsi="Times New Roman" w:cs="Times New Roman"/>
          <w:b/>
          <w:i/>
        </w:rPr>
        <w:t>“AGENDA SUD</w:t>
      </w:r>
      <w:r w:rsidR="008A16D2" w:rsidRPr="009C21DE">
        <w:rPr>
          <w:rFonts w:ascii="Times New Roman" w:hAnsi="Times New Roman" w:cs="Times New Roman"/>
          <w:b/>
          <w:i/>
        </w:rPr>
        <w:t>”</w:t>
      </w:r>
      <w:r w:rsidR="008A16D2">
        <w:rPr>
          <w:rFonts w:ascii="Times New Roman" w:hAnsi="Times New Roman" w:cs="Times New Roman"/>
          <w:b/>
          <w:i/>
        </w:rPr>
        <w:t xml:space="preserve"> </w:t>
      </w:r>
      <w:r w:rsidR="008A16D2" w:rsidRPr="00B95C6B">
        <w:rPr>
          <w:rFonts w:ascii="Times New Roman" w:hAnsi="Times New Roman" w:cs="Times New Roman"/>
          <w:b/>
          <w:i/>
        </w:rPr>
        <w:t xml:space="preserve">Avviso pubblico </w:t>
      </w:r>
      <w:proofErr w:type="spellStart"/>
      <w:r w:rsidR="008A16D2" w:rsidRPr="00B95C6B">
        <w:rPr>
          <w:rFonts w:ascii="Times New Roman" w:hAnsi="Times New Roman" w:cs="Times New Roman"/>
          <w:b/>
          <w:i/>
        </w:rPr>
        <w:t>prot</w:t>
      </w:r>
      <w:proofErr w:type="spellEnd"/>
      <w:r w:rsidR="008A16D2" w:rsidRPr="00B95C6B">
        <w:rPr>
          <w:rFonts w:ascii="Times New Roman" w:hAnsi="Times New Roman" w:cs="Times New Roman"/>
          <w:b/>
          <w:i/>
        </w:rPr>
        <w:t xml:space="preserve">. </w:t>
      </w:r>
      <w:r w:rsidR="008A16D2" w:rsidRPr="00FB484C">
        <w:rPr>
          <w:rFonts w:ascii="Times New Roman" w:hAnsi="Times New Roman" w:cs="Times New Roman"/>
          <w:b/>
          <w:i/>
        </w:rPr>
        <w:t>134894 del 21 novembre 2023</w:t>
      </w:r>
    </w:p>
    <w:p w14:paraId="6761D8EE" w14:textId="77777777" w:rsidR="00402024" w:rsidRDefault="00402024" w:rsidP="008A16D2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4488CEDF" w14:textId="77777777" w:rsidR="00402024" w:rsidRPr="00104BC3" w:rsidRDefault="00402024" w:rsidP="008A16D2">
      <w:pPr>
        <w:spacing w:after="0" w:line="240" w:lineRule="auto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14:paraId="00FF26A8" w14:textId="5F7A2194" w:rsidR="00114F9E" w:rsidRDefault="00114F9E" w:rsidP="008A16D2">
      <w:pPr>
        <w:spacing w:after="0" w:line="240" w:lineRule="auto"/>
        <w:rPr>
          <w:rFonts w:ascii="Calibri" w:eastAsia="Calibri" w:hAnsi="Calibri" w:cs="Calibri"/>
          <w:b/>
        </w:rPr>
      </w:pPr>
    </w:p>
    <w:tbl>
      <w:tblPr>
        <w:tblW w:w="97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3"/>
        <w:gridCol w:w="1701"/>
        <w:gridCol w:w="1701"/>
      </w:tblGrid>
      <w:tr w:rsidR="000205EF" w:rsidRPr="00F67487" w14:paraId="4348E58D" w14:textId="3A6F23AF" w:rsidTr="00C44260">
        <w:trPr>
          <w:trHeight w:hRule="exact" w:val="397"/>
        </w:trPr>
        <w:tc>
          <w:tcPr>
            <w:tcW w:w="977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B8B98E" w14:textId="2F502E43" w:rsidR="000205EF" w:rsidRPr="00FC1969" w:rsidRDefault="000205EF" w:rsidP="00EA63EB">
            <w:pPr>
              <w:ind w:right="282" w:hanging="7"/>
              <w:jc w:val="center"/>
              <w:rPr>
                <w:rFonts w:ascii="Corbel" w:eastAsia="Corbel" w:hAnsi="Corbel" w:cs="Corbel"/>
                <w:b/>
              </w:rPr>
            </w:pPr>
            <w:r w:rsidRPr="00FC1969">
              <w:rPr>
                <w:rFonts w:ascii="Corbel" w:eastAsia="Corbel" w:hAnsi="Corbel" w:cs="Corbel"/>
                <w:b/>
              </w:rPr>
              <w:t>GRIG</w:t>
            </w:r>
            <w:r w:rsidRPr="00FC1969">
              <w:rPr>
                <w:rFonts w:ascii="Corbel" w:eastAsia="Corbel" w:hAnsi="Corbel" w:cs="Corbel"/>
                <w:b/>
                <w:spacing w:val="1"/>
              </w:rPr>
              <w:t>L</w:t>
            </w:r>
            <w:r w:rsidRPr="00FC1969">
              <w:rPr>
                <w:rFonts w:ascii="Corbel" w:eastAsia="Corbel" w:hAnsi="Corbel" w:cs="Corbel"/>
                <w:b/>
              </w:rPr>
              <w:t>IA</w:t>
            </w:r>
            <w:r w:rsidRPr="00FC1969">
              <w:rPr>
                <w:rFonts w:ascii="Corbel" w:eastAsia="Corbel" w:hAnsi="Corbel" w:cs="Corbel"/>
                <w:b/>
                <w:spacing w:val="-6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</w:rPr>
              <w:t>DI</w:t>
            </w:r>
            <w:r w:rsidRPr="00FC1969">
              <w:rPr>
                <w:rFonts w:ascii="Corbel" w:eastAsia="Corbel" w:hAnsi="Corbel" w:cs="Corbel"/>
                <w:b/>
                <w:spacing w:val="-14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pacing w:val="-12"/>
                <w:w w:val="99"/>
              </w:rPr>
              <w:t>V</w:t>
            </w:r>
            <w:r w:rsidRPr="00FC1969">
              <w:rPr>
                <w:rFonts w:ascii="Corbel" w:eastAsia="Corbel" w:hAnsi="Corbel" w:cs="Corbel"/>
                <w:b/>
                <w:spacing w:val="1"/>
                <w:w w:val="99"/>
              </w:rPr>
              <w:t>AL</w:t>
            </w:r>
            <w:r w:rsidRPr="00FC1969">
              <w:rPr>
                <w:rFonts w:ascii="Corbel" w:eastAsia="Corbel" w:hAnsi="Corbel" w:cs="Corbel"/>
                <w:b/>
                <w:w w:val="99"/>
              </w:rPr>
              <w:t>U</w:t>
            </w:r>
            <w:r w:rsidRPr="00FC1969">
              <w:rPr>
                <w:rFonts w:ascii="Corbel" w:eastAsia="Corbel" w:hAnsi="Corbel" w:cs="Corbel"/>
                <w:b/>
                <w:spacing w:val="-10"/>
                <w:w w:val="99"/>
              </w:rPr>
              <w:t>T</w:t>
            </w:r>
            <w:r w:rsidRPr="00FC1969">
              <w:rPr>
                <w:rFonts w:ascii="Corbel" w:eastAsia="Corbel" w:hAnsi="Corbel" w:cs="Corbel"/>
                <w:b/>
                <w:spacing w:val="1"/>
                <w:w w:val="99"/>
              </w:rPr>
              <w:t>A</w:t>
            </w:r>
            <w:r w:rsidRPr="00FC1969">
              <w:rPr>
                <w:rFonts w:ascii="Corbel" w:eastAsia="Corbel" w:hAnsi="Corbel" w:cs="Corbel"/>
                <w:b/>
                <w:w w:val="99"/>
              </w:rPr>
              <w:t>ZIO</w:t>
            </w:r>
            <w:r w:rsidRPr="00FC1969">
              <w:rPr>
                <w:rFonts w:ascii="Corbel" w:eastAsia="Corbel" w:hAnsi="Corbel" w:cs="Corbel"/>
                <w:b/>
                <w:spacing w:val="1"/>
                <w:w w:val="99"/>
              </w:rPr>
              <w:t>N</w:t>
            </w:r>
            <w:r w:rsidRPr="00FC1969">
              <w:rPr>
                <w:rFonts w:ascii="Corbel" w:eastAsia="Corbel" w:hAnsi="Corbel" w:cs="Corbel"/>
                <w:b/>
                <w:w w:val="99"/>
              </w:rPr>
              <w:t xml:space="preserve">E </w:t>
            </w:r>
            <w:r w:rsidRPr="00FC1969">
              <w:rPr>
                <w:rFonts w:ascii="Corbel" w:eastAsia="Corbel" w:hAnsi="Corbel" w:cs="Corbel"/>
                <w:b/>
              </w:rPr>
              <w:t>PER</w:t>
            </w:r>
            <w:r w:rsidRPr="00FC1969">
              <w:rPr>
                <w:rFonts w:ascii="Corbel" w:eastAsia="Corbel" w:hAnsi="Corbel" w:cs="Corbel"/>
                <w:b/>
                <w:spacing w:val="-5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pacing w:val="1"/>
              </w:rPr>
              <w:t>L</w:t>
            </w:r>
            <w:r w:rsidRPr="00FC1969">
              <w:rPr>
                <w:rFonts w:ascii="Corbel" w:eastAsia="Corbel" w:hAnsi="Corbel" w:cs="Corbel"/>
                <w:b/>
              </w:rPr>
              <w:t>A</w:t>
            </w:r>
            <w:r w:rsidRPr="00FC1969">
              <w:rPr>
                <w:rFonts w:ascii="Corbel" w:eastAsia="Corbel" w:hAnsi="Corbel" w:cs="Corbel"/>
                <w:b/>
                <w:spacing w:val="-6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</w:rPr>
              <w:t>SE</w:t>
            </w:r>
            <w:r w:rsidRPr="00FC1969">
              <w:rPr>
                <w:rFonts w:ascii="Corbel" w:eastAsia="Corbel" w:hAnsi="Corbel" w:cs="Corbel"/>
                <w:b/>
                <w:spacing w:val="1"/>
              </w:rPr>
              <w:t>L</w:t>
            </w:r>
            <w:r w:rsidRPr="00FC1969">
              <w:rPr>
                <w:rFonts w:ascii="Corbel" w:eastAsia="Corbel" w:hAnsi="Corbel" w:cs="Corbel"/>
                <w:b/>
              </w:rPr>
              <w:t>EZI</w:t>
            </w:r>
            <w:r w:rsidRPr="00FC1969">
              <w:rPr>
                <w:rFonts w:ascii="Corbel" w:eastAsia="Corbel" w:hAnsi="Corbel" w:cs="Corbel"/>
                <w:b/>
                <w:spacing w:val="3"/>
              </w:rPr>
              <w:t>O</w:t>
            </w:r>
            <w:r w:rsidRPr="00FC1969">
              <w:rPr>
                <w:rFonts w:ascii="Corbel" w:eastAsia="Corbel" w:hAnsi="Corbel" w:cs="Corbel"/>
                <w:b/>
                <w:spacing w:val="-1"/>
              </w:rPr>
              <w:t>N</w:t>
            </w:r>
            <w:r w:rsidRPr="00FC1969">
              <w:rPr>
                <w:rFonts w:ascii="Corbel" w:eastAsia="Corbel" w:hAnsi="Corbel" w:cs="Corbel"/>
                <w:b/>
              </w:rPr>
              <w:t>E</w:t>
            </w:r>
            <w:r w:rsidRPr="00FC1969">
              <w:rPr>
                <w:rFonts w:ascii="Corbel" w:eastAsia="Corbel" w:hAnsi="Corbel" w:cs="Corbel"/>
                <w:b/>
                <w:spacing w:val="-8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</w:rPr>
              <w:t>DEG</w:t>
            </w:r>
            <w:r w:rsidRPr="00FC1969">
              <w:rPr>
                <w:rFonts w:ascii="Corbel" w:eastAsia="Corbel" w:hAnsi="Corbel" w:cs="Corbel"/>
                <w:b/>
                <w:spacing w:val="1"/>
              </w:rPr>
              <w:t>L</w:t>
            </w:r>
            <w:r w:rsidRPr="00FC1969">
              <w:rPr>
                <w:rFonts w:ascii="Corbel" w:eastAsia="Corbel" w:hAnsi="Corbel" w:cs="Corbel"/>
                <w:b/>
              </w:rPr>
              <w:t>I</w:t>
            </w:r>
            <w:r w:rsidRPr="00FC1969">
              <w:rPr>
                <w:rFonts w:ascii="Corbel" w:eastAsia="Corbel" w:hAnsi="Corbel" w:cs="Corbel"/>
                <w:b/>
                <w:spacing w:val="-3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pacing w:val="2"/>
                <w:w w:val="99"/>
              </w:rPr>
              <w:t>E</w:t>
            </w:r>
            <w:r w:rsidRPr="00FC1969">
              <w:rPr>
                <w:rFonts w:ascii="Corbel" w:eastAsia="Corbel" w:hAnsi="Corbel" w:cs="Corbel"/>
                <w:b/>
                <w:w w:val="99"/>
              </w:rPr>
              <w:t>SPER</w:t>
            </w:r>
            <w:r w:rsidRPr="00FC1969">
              <w:rPr>
                <w:rFonts w:ascii="Corbel" w:eastAsia="Corbel" w:hAnsi="Corbel" w:cs="Corbel"/>
                <w:b/>
                <w:spacing w:val="-1"/>
                <w:w w:val="99"/>
              </w:rPr>
              <w:t>T</w:t>
            </w:r>
            <w:r w:rsidRPr="00FC1969">
              <w:rPr>
                <w:rFonts w:ascii="Corbel" w:eastAsia="Corbel" w:hAnsi="Corbel" w:cs="Corbel"/>
                <w:b/>
                <w:w w:val="99"/>
              </w:rPr>
              <w:t>I</w:t>
            </w:r>
          </w:p>
        </w:tc>
      </w:tr>
      <w:tr w:rsidR="000205EF" w:rsidRPr="00FC1969" w14:paraId="0C418594" w14:textId="4DB35347" w:rsidTr="000205EF">
        <w:trPr>
          <w:trHeight w:hRule="exact" w:val="479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6CE11DB" w14:textId="62B20E7C" w:rsidR="000205EF" w:rsidRPr="000205EF" w:rsidRDefault="000205EF" w:rsidP="000205EF">
            <w:pPr>
              <w:spacing w:before="10" w:line="240" w:lineRule="exact"/>
              <w:ind w:left="160"/>
              <w:rPr>
                <w:rFonts w:ascii="Corbel" w:eastAsia="Corbel" w:hAnsi="Corbel" w:cs="Corbel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6CA5C3E" w14:textId="175D579F" w:rsidR="000205EF" w:rsidRPr="000205EF" w:rsidRDefault="000205EF" w:rsidP="000205EF">
            <w:pPr>
              <w:ind w:left="105"/>
              <w:rPr>
                <w:rFonts w:ascii="Corbel" w:eastAsia="Corbel" w:hAnsi="Corbel" w:cs="Corbel"/>
                <w:sz w:val="20"/>
                <w:szCs w:val="20"/>
                <w:highlight w:val="lightGray"/>
                <w:lang w:val="en-GB"/>
              </w:rPr>
            </w:pPr>
            <w:r w:rsidRPr="000205EF">
              <w:rPr>
                <w:rFonts w:ascii="Corbel" w:eastAsia="Times New Roman" w:hAnsi="Corbel" w:cs="Times New Roman"/>
                <w:b/>
                <w:sz w:val="18"/>
                <w:szCs w:val="20"/>
                <w:highlight w:val="lightGray"/>
                <w:lang w:val="en-US" w:eastAsia="it-IT"/>
              </w:rPr>
              <w:t>PUNTI MAX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38EAAB3" w14:textId="72F738CA" w:rsidR="000205EF" w:rsidRPr="000205EF" w:rsidRDefault="000205EF" w:rsidP="000205EF">
            <w:pPr>
              <w:spacing w:line="200" w:lineRule="exact"/>
              <w:rPr>
                <w:sz w:val="20"/>
                <w:szCs w:val="20"/>
                <w:highlight w:val="lightGray"/>
                <w:lang w:val="en-GB"/>
              </w:rPr>
            </w:pPr>
            <w:r w:rsidRPr="000205EF">
              <w:rPr>
                <w:rFonts w:ascii="Corbel" w:eastAsia="Times New Roman" w:hAnsi="Corbel" w:cs="Times New Roman"/>
                <w:b/>
                <w:sz w:val="18"/>
                <w:szCs w:val="20"/>
                <w:highlight w:val="lightGray"/>
                <w:lang w:val="en-US" w:eastAsia="it-IT"/>
              </w:rPr>
              <w:t>AUTOVALUTAZIONE</w:t>
            </w:r>
          </w:p>
        </w:tc>
      </w:tr>
      <w:tr w:rsidR="000205EF" w:rsidRPr="00FC1969" w14:paraId="29369D10" w14:textId="77777777" w:rsidTr="000205EF">
        <w:trPr>
          <w:trHeight w:hRule="exact" w:val="2561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FD4BD" w14:textId="77777777" w:rsidR="000205EF" w:rsidRPr="00FC1969" w:rsidRDefault="000205EF" w:rsidP="000205EF">
            <w:pPr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T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it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oli</w:t>
            </w:r>
            <w:r w:rsidRPr="00FC1969">
              <w:rPr>
                <w:rFonts w:ascii="Corbel" w:eastAsia="Corbel" w:hAnsi="Corbel" w:cs="Corbel"/>
                <w:b/>
                <w:spacing w:val="-4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d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s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t</w:t>
            </w: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ud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b/>
                <w:spacing w:val="-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(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V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AL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b/>
                <w:spacing w:val="-6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SO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L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b/>
                <w:spacing w:val="-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UN</w:t>
            </w:r>
            <w:r w:rsidRPr="00FC1969">
              <w:rPr>
                <w:rFonts w:ascii="Corbel" w:eastAsia="Corbel" w:hAnsi="Corbel" w:cs="Corbel"/>
                <w:b/>
                <w:spacing w:val="-2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T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T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L</w:t>
            </w:r>
            <w:r w:rsidRPr="00FC1969">
              <w:rPr>
                <w:rFonts w:ascii="Corbel" w:eastAsia="Corbel" w:hAnsi="Corbel" w:cs="Corbel"/>
                <w:b/>
                <w:spacing w:val="3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)</w:t>
            </w:r>
          </w:p>
          <w:p w14:paraId="1AD11A53" w14:textId="77777777" w:rsidR="000205EF" w:rsidRPr="00FC1969" w:rsidRDefault="000205EF" w:rsidP="000205EF">
            <w:pPr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FC1969">
              <w:rPr>
                <w:rFonts w:ascii="Corbel" w:eastAsia="Corbel" w:hAnsi="Corbel" w:cs="Corbel"/>
                <w:sz w:val="20"/>
                <w:szCs w:val="20"/>
              </w:rPr>
              <w:t>• L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ur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ve</w:t>
            </w:r>
            <w:r w:rsidRPr="00FC1969">
              <w:rPr>
                <w:rFonts w:ascii="Corbel" w:eastAsia="Corbel" w:hAnsi="Corbel" w:cs="Corbel"/>
                <w:spacing w:val="2"/>
                <w:sz w:val="20"/>
                <w:szCs w:val="20"/>
              </w:rPr>
              <w:t>c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c</w:t>
            </w:r>
            <w:r w:rsidRPr="00FC1969">
              <w:rPr>
                <w:rFonts w:ascii="Corbel" w:eastAsia="Corbel" w:hAnsi="Corbel" w:cs="Corbel"/>
                <w:spacing w:val="2"/>
                <w:sz w:val="20"/>
                <w:szCs w:val="20"/>
              </w:rPr>
              <w:t>h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u</w:t>
            </w:r>
            <w:r w:rsidRPr="00FC1969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v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3"/>
                <w:sz w:val="20"/>
                <w:szCs w:val="20"/>
              </w:rPr>
              <w:t>r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FC1969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nam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to</w:t>
            </w:r>
            <w:r w:rsidRPr="00FC1969">
              <w:rPr>
                <w:rFonts w:ascii="Corbel" w:eastAsia="Corbel" w:hAnsi="Corbel" w:cs="Corbel"/>
                <w:spacing w:val="-10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el</w:t>
            </w:r>
            <w:r w:rsidRPr="00FC1969">
              <w:rPr>
                <w:rFonts w:ascii="Corbel" w:eastAsia="Corbel" w:hAnsi="Corbel" w:cs="Corbel"/>
                <w:spacing w:val="2"/>
                <w:sz w:val="20"/>
                <w:szCs w:val="20"/>
              </w:rPr>
              <w:t>l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di</w:t>
            </w:r>
            <w:r w:rsidRPr="00FC1969">
              <w:rPr>
                <w:rFonts w:ascii="Corbel" w:eastAsia="Corbel" w:hAnsi="Corbel" w:cs="Corbel"/>
                <w:spacing w:val="3"/>
                <w:sz w:val="20"/>
                <w:szCs w:val="20"/>
              </w:rPr>
              <w:t>s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ci</w:t>
            </w:r>
            <w:r w:rsidRPr="00FC1969">
              <w:rPr>
                <w:rFonts w:ascii="Corbel" w:eastAsia="Corbel" w:hAnsi="Corbel" w:cs="Corbel"/>
                <w:spacing w:val="2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li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af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fe</w:t>
            </w:r>
            <w:r w:rsidRPr="00FC1969">
              <w:rPr>
                <w:rFonts w:ascii="Corbel" w:eastAsia="Corbel" w:hAnsi="Corbel" w:cs="Corbel"/>
                <w:spacing w:val="3"/>
                <w:sz w:val="20"/>
                <w:szCs w:val="20"/>
              </w:rPr>
              <w:t>r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ti</w:t>
            </w:r>
            <w:r w:rsidRPr="00FC1969">
              <w:rPr>
                <w:rFonts w:ascii="Corbel" w:eastAsia="Corbel" w:hAnsi="Corbel" w:cs="Corbel"/>
                <w:spacing w:val="-7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 xml:space="preserve">l 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m</w:t>
            </w:r>
            <w:r w:rsidRPr="00FC1969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u</w:t>
            </w:r>
            <w:r w:rsidRPr="00FC1969">
              <w:rPr>
                <w:rFonts w:ascii="Corbel" w:eastAsia="Corbel" w:hAnsi="Corbel" w:cs="Corbel"/>
                <w:spacing w:val="2"/>
                <w:sz w:val="20"/>
                <w:szCs w:val="20"/>
              </w:rPr>
              <w:t>l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o</w:t>
            </w:r>
          </w:p>
          <w:p w14:paraId="62EB9673" w14:textId="77777777" w:rsidR="000205EF" w:rsidRPr="00FC1969" w:rsidRDefault="000205EF" w:rsidP="000205EF">
            <w:pPr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FC1969">
              <w:rPr>
                <w:rFonts w:ascii="Corbel" w:eastAsia="Corbel" w:hAnsi="Corbel" w:cs="Corbel"/>
                <w:sz w:val="20"/>
                <w:szCs w:val="20"/>
              </w:rPr>
              <w:t>(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vo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to</w:t>
            </w:r>
            <w:r w:rsidRPr="00FC1969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f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1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4/110</w:t>
            </w:r>
            <w:r w:rsidRPr="00FC1969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.</w:t>
            </w:r>
            <w:r w:rsidRPr="00FC1969">
              <w:rPr>
                <w:rFonts w:ascii="Corbel" w:eastAsia="Corbel" w:hAnsi="Corbel" w:cs="Corbel"/>
                <w:b/>
                <w:spacing w:val="-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4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;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2"/>
                <w:sz w:val="20"/>
                <w:szCs w:val="20"/>
              </w:rPr>
              <w:t>v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to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d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a 1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5</w:t>
            </w:r>
            <w:r w:rsidRPr="00FC1969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fi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11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/110</w:t>
            </w:r>
            <w:r w:rsidRPr="00FC1969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.</w:t>
            </w:r>
            <w:r w:rsidRPr="00FC1969">
              <w:rPr>
                <w:rFonts w:ascii="Corbel" w:eastAsia="Corbel" w:hAnsi="Corbel" w:cs="Corbel"/>
                <w:b/>
                <w:spacing w:val="-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5;</w:t>
            </w: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vo</w:t>
            </w:r>
            <w:r w:rsidRPr="00FC1969"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110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l</w:t>
            </w:r>
            <w:r w:rsidRPr="00FC1969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.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6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)</w:t>
            </w:r>
          </w:p>
          <w:p w14:paraId="02F7B1BE" w14:textId="77777777" w:rsidR="000205EF" w:rsidRPr="00FC1969" w:rsidRDefault="000205EF" w:rsidP="000205EF">
            <w:pPr>
              <w:spacing w:line="240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• L</w:t>
            </w:r>
            <w:r w:rsidRPr="00FC1969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ur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spacing w:val="-4"/>
                <w:position w:val="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ve</w:t>
            </w:r>
            <w:r w:rsidRPr="00FC1969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c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c</w:t>
            </w:r>
            <w:r w:rsidRPr="00FC1969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</w:rPr>
              <w:t>h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-6"/>
                <w:position w:val="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u</w:t>
            </w:r>
            <w:r w:rsidRPr="00FC1969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v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-5"/>
                <w:position w:val="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3"/>
                <w:position w:val="1"/>
                <w:sz w:val="20"/>
                <w:szCs w:val="20"/>
              </w:rPr>
              <w:t>r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d</w:t>
            </w:r>
            <w:r w:rsidRPr="00FC1969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nam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to</w:t>
            </w:r>
            <w:r w:rsidRPr="00FC1969">
              <w:rPr>
                <w:rFonts w:ascii="Corbel" w:eastAsia="Corbel" w:hAnsi="Corbel" w:cs="Corbel"/>
                <w:spacing w:val="-10"/>
                <w:position w:val="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l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tre</w:t>
            </w:r>
            <w:r w:rsidRPr="00FC1969">
              <w:rPr>
                <w:rFonts w:ascii="Corbel" w:eastAsia="Corbel" w:hAnsi="Corbel" w:cs="Corbel"/>
                <w:spacing w:val="-4"/>
                <w:position w:val="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di</w:t>
            </w:r>
            <w:r w:rsidRPr="00FC1969">
              <w:rPr>
                <w:rFonts w:ascii="Corbel" w:eastAsia="Corbel" w:hAnsi="Corbel" w:cs="Corbel"/>
                <w:spacing w:val="3"/>
                <w:position w:val="1"/>
                <w:sz w:val="20"/>
                <w:szCs w:val="20"/>
              </w:rPr>
              <w:t>s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ci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</w:rPr>
              <w:t>l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e</w:t>
            </w:r>
          </w:p>
          <w:p w14:paraId="736A7214" w14:textId="77777777" w:rsidR="000205EF" w:rsidRPr="00FC1969" w:rsidRDefault="000205EF" w:rsidP="000205EF">
            <w:pPr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FC1969">
              <w:rPr>
                <w:rFonts w:ascii="Corbel" w:eastAsia="Corbel" w:hAnsi="Corbel" w:cs="Corbel"/>
                <w:sz w:val="20"/>
                <w:szCs w:val="20"/>
              </w:rPr>
              <w:t>(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vo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to</w:t>
            </w:r>
            <w:r w:rsidRPr="00FC1969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f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1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4/110</w:t>
            </w:r>
            <w:r w:rsidRPr="00FC1969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.</w:t>
            </w: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 xml:space="preserve"> 2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;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vo</w:t>
            </w:r>
            <w:r w:rsidRPr="00FC1969"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d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a 1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5</w:t>
            </w:r>
            <w:r w:rsidRPr="00FC1969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fi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11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0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/110</w:t>
            </w:r>
            <w:r w:rsidRPr="00FC1969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.</w:t>
            </w:r>
            <w:r w:rsidRPr="00FC1969">
              <w:rPr>
                <w:rFonts w:ascii="Corbel" w:eastAsia="Corbel" w:hAnsi="Corbel" w:cs="Corbel"/>
                <w:b/>
                <w:spacing w:val="-4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3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;</w:t>
            </w: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vo</w:t>
            </w:r>
            <w:r w:rsidRPr="00FC1969">
              <w:rPr>
                <w:rFonts w:ascii="Corbel" w:eastAsia="Corbel" w:hAnsi="Corbel" w:cs="Corbel"/>
                <w:spacing w:val="3"/>
                <w:sz w:val="20"/>
                <w:szCs w:val="20"/>
              </w:rPr>
              <w:t>t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110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l</w:t>
            </w:r>
            <w:r w:rsidRPr="00FC1969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.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4)</w:t>
            </w:r>
          </w:p>
          <w:p w14:paraId="59373D3A" w14:textId="55A761FA" w:rsidR="000205EF" w:rsidRPr="00FC1969" w:rsidRDefault="000205EF" w:rsidP="000205EF">
            <w:pPr>
              <w:ind w:left="102"/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</w:pPr>
            <w:r w:rsidRPr="00FC1969">
              <w:rPr>
                <w:w w:val="130"/>
                <w:sz w:val="20"/>
                <w:szCs w:val="20"/>
              </w:rPr>
              <w:t>•</w:t>
            </w:r>
            <w:r w:rsidRPr="00FC1969">
              <w:rPr>
                <w:spacing w:val="-15"/>
                <w:w w:val="130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lo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m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ma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tr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le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69634" w14:textId="77777777" w:rsidR="000205EF" w:rsidRPr="00C1056B" w:rsidRDefault="000205EF" w:rsidP="000205EF">
            <w:pPr>
              <w:spacing w:line="200" w:lineRule="exact"/>
              <w:rPr>
                <w:sz w:val="20"/>
                <w:szCs w:val="20"/>
                <w:lang w:val="en-GB"/>
              </w:rPr>
            </w:pPr>
          </w:p>
          <w:p w14:paraId="279D0F53" w14:textId="77777777" w:rsidR="000205EF" w:rsidRPr="00C1056B" w:rsidRDefault="000205EF" w:rsidP="000205EF">
            <w:pPr>
              <w:spacing w:before="10" w:line="280" w:lineRule="exact"/>
              <w:rPr>
                <w:sz w:val="20"/>
                <w:szCs w:val="20"/>
                <w:lang w:val="en-GB"/>
              </w:rPr>
            </w:pPr>
          </w:p>
          <w:p w14:paraId="4F61B31A" w14:textId="77777777" w:rsidR="000205EF" w:rsidRPr="00C1056B" w:rsidRDefault="000205EF" w:rsidP="000205EF">
            <w:pPr>
              <w:ind w:left="105"/>
              <w:rPr>
                <w:rFonts w:ascii="Corbel" w:eastAsia="Corbel" w:hAnsi="Corbel" w:cs="Corbel"/>
                <w:sz w:val="20"/>
                <w:szCs w:val="20"/>
                <w:lang w:val="en-GB"/>
              </w:rPr>
            </w:pPr>
            <w:r w:rsidRPr="00C1056B">
              <w:rPr>
                <w:rFonts w:ascii="Corbel" w:eastAsia="Corbel" w:hAnsi="Corbel" w:cs="Corbel"/>
                <w:sz w:val="20"/>
                <w:szCs w:val="20"/>
                <w:lang w:val="en-GB"/>
              </w:rPr>
              <w:t>p.</w:t>
            </w:r>
            <w:r w:rsidRPr="00C1056B">
              <w:rPr>
                <w:rFonts w:ascii="Corbel" w:eastAsia="Corbel" w:hAnsi="Corbel" w:cs="Corbel"/>
                <w:spacing w:val="-1"/>
                <w:sz w:val="20"/>
                <w:szCs w:val="20"/>
                <w:lang w:val="en-GB"/>
              </w:rPr>
              <w:t xml:space="preserve"> </w:t>
            </w:r>
            <w:r w:rsidRPr="00C1056B">
              <w:rPr>
                <w:rFonts w:ascii="Corbel" w:eastAsia="Corbel" w:hAnsi="Corbel" w:cs="Corbel"/>
                <w:spacing w:val="1"/>
                <w:sz w:val="20"/>
                <w:szCs w:val="20"/>
                <w:lang w:val="en-GB"/>
              </w:rPr>
              <w:t>max</w:t>
            </w:r>
            <w:r w:rsidRPr="00C1056B">
              <w:rPr>
                <w:rFonts w:ascii="Corbel" w:eastAsia="Corbel" w:hAnsi="Corbel" w:cs="Corbel"/>
                <w:sz w:val="20"/>
                <w:szCs w:val="20"/>
                <w:lang w:val="en-GB"/>
              </w:rPr>
              <w:t>.</w:t>
            </w:r>
            <w:r w:rsidRPr="00C1056B">
              <w:rPr>
                <w:rFonts w:ascii="Corbel" w:eastAsia="Corbel" w:hAnsi="Corbel" w:cs="Corbel"/>
                <w:spacing w:val="-3"/>
                <w:sz w:val="20"/>
                <w:szCs w:val="20"/>
                <w:lang w:val="en-GB"/>
              </w:rPr>
              <w:t xml:space="preserve"> </w:t>
            </w:r>
            <w:r w:rsidRPr="00C1056B">
              <w:rPr>
                <w:rFonts w:ascii="Corbel" w:eastAsia="Corbel" w:hAnsi="Corbel" w:cs="Corbel"/>
                <w:b/>
                <w:sz w:val="20"/>
                <w:szCs w:val="20"/>
                <w:lang w:val="en-GB"/>
              </w:rPr>
              <w:t>6</w:t>
            </w:r>
          </w:p>
          <w:p w14:paraId="7220BF03" w14:textId="77777777" w:rsidR="000205EF" w:rsidRPr="00C1056B" w:rsidRDefault="000205EF" w:rsidP="000205EF">
            <w:pPr>
              <w:spacing w:before="3" w:line="240" w:lineRule="exact"/>
              <w:rPr>
                <w:sz w:val="20"/>
                <w:szCs w:val="20"/>
                <w:lang w:val="en-GB"/>
              </w:rPr>
            </w:pPr>
          </w:p>
          <w:p w14:paraId="6D4CDCBC" w14:textId="77777777" w:rsidR="000205EF" w:rsidRPr="00C1056B" w:rsidRDefault="000205EF" w:rsidP="000205EF">
            <w:pPr>
              <w:ind w:left="105"/>
              <w:rPr>
                <w:rFonts w:ascii="Corbel" w:eastAsia="Corbel" w:hAnsi="Corbel" w:cs="Corbel"/>
                <w:sz w:val="20"/>
                <w:szCs w:val="20"/>
                <w:lang w:val="en-GB"/>
              </w:rPr>
            </w:pPr>
            <w:r w:rsidRPr="00C1056B">
              <w:rPr>
                <w:rFonts w:ascii="Corbel" w:eastAsia="Corbel" w:hAnsi="Corbel" w:cs="Corbel"/>
                <w:sz w:val="20"/>
                <w:szCs w:val="20"/>
                <w:lang w:val="en-GB"/>
              </w:rPr>
              <w:t>p.</w:t>
            </w:r>
            <w:r w:rsidRPr="00C1056B">
              <w:rPr>
                <w:rFonts w:ascii="Corbel" w:eastAsia="Corbel" w:hAnsi="Corbel" w:cs="Corbel"/>
                <w:spacing w:val="-1"/>
                <w:sz w:val="20"/>
                <w:szCs w:val="20"/>
                <w:lang w:val="en-GB"/>
              </w:rPr>
              <w:t xml:space="preserve"> </w:t>
            </w:r>
            <w:r w:rsidRPr="00C1056B">
              <w:rPr>
                <w:rFonts w:ascii="Corbel" w:eastAsia="Corbel" w:hAnsi="Corbel" w:cs="Corbel"/>
                <w:spacing w:val="1"/>
                <w:sz w:val="20"/>
                <w:szCs w:val="20"/>
                <w:lang w:val="en-GB"/>
              </w:rPr>
              <w:t>max</w:t>
            </w:r>
            <w:r w:rsidRPr="00C1056B">
              <w:rPr>
                <w:rFonts w:ascii="Corbel" w:eastAsia="Corbel" w:hAnsi="Corbel" w:cs="Corbel"/>
                <w:sz w:val="20"/>
                <w:szCs w:val="20"/>
                <w:lang w:val="en-GB"/>
              </w:rPr>
              <w:t>.</w:t>
            </w:r>
            <w:r w:rsidRPr="00C1056B">
              <w:rPr>
                <w:rFonts w:ascii="Corbel" w:eastAsia="Corbel" w:hAnsi="Corbel" w:cs="Corbel"/>
                <w:spacing w:val="-3"/>
                <w:sz w:val="20"/>
                <w:szCs w:val="20"/>
                <w:lang w:val="en-GB"/>
              </w:rPr>
              <w:t xml:space="preserve"> </w:t>
            </w:r>
            <w:r w:rsidRPr="00C1056B">
              <w:rPr>
                <w:rFonts w:ascii="Corbel" w:eastAsia="Corbel" w:hAnsi="Corbel" w:cs="Corbel"/>
                <w:b/>
                <w:sz w:val="20"/>
                <w:szCs w:val="20"/>
                <w:lang w:val="en-GB"/>
              </w:rPr>
              <w:t>4</w:t>
            </w:r>
          </w:p>
          <w:p w14:paraId="3734C79E" w14:textId="66B61E68" w:rsidR="000205EF" w:rsidRPr="00C1056B" w:rsidRDefault="000205EF" w:rsidP="000205EF">
            <w:pPr>
              <w:spacing w:line="200" w:lineRule="exact"/>
              <w:rPr>
                <w:sz w:val="20"/>
                <w:szCs w:val="20"/>
                <w:lang w:val="en-GB"/>
              </w:rPr>
            </w:pPr>
            <w:r>
              <w:rPr>
                <w:rFonts w:ascii="Corbel" w:eastAsia="Corbel" w:hAnsi="Corbel" w:cs="Corbe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056B">
              <w:rPr>
                <w:rFonts w:ascii="Corbel" w:eastAsia="Corbel" w:hAnsi="Corbel" w:cs="Corbel"/>
                <w:sz w:val="20"/>
                <w:szCs w:val="20"/>
                <w:lang w:val="en-GB"/>
              </w:rPr>
              <w:t>p.</w:t>
            </w:r>
            <w:r w:rsidRPr="00C1056B">
              <w:rPr>
                <w:rFonts w:ascii="Corbel" w:eastAsia="Corbel" w:hAnsi="Corbel" w:cs="Corbel"/>
                <w:spacing w:val="1"/>
                <w:sz w:val="20"/>
                <w:szCs w:val="20"/>
                <w:lang w:val="en-GB"/>
              </w:rPr>
              <w:t>ma</w:t>
            </w:r>
            <w:r w:rsidRPr="00C1056B">
              <w:rPr>
                <w:rFonts w:ascii="Corbel" w:eastAsia="Corbel" w:hAnsi="Corbel" w:cs="Corbel"/>
                <w:sz w:val="20"/>
                <w:szCs w:val="20"/>
                <w:lang w:val="en-GB"/>
              </w:rPr>
              <w:t>x</w:t>
            </w:r>
            <w:proofErr w:type="spellEnd"/>
            <w:r w:rsidRPr="00C1056B">
              <w:rPr>
                <w:rFonts w:ascii="Corbel" w:eastAsia="Corbel" w:hAnsi="Corbel" w:cs="Corbel"/>
                <w:spacing w:val="-4"/>
                <w:sz w:val="20"/>
                <w:szCs w:val="20"/>
                <w:lang w:val="en-GB"/>
              </w:rPr>
              <w:t xml:space="preserve"> </w:t>
            </w:r>
            <w:r w:rsidRPr="00C1056B">
              <w:rPr>
                <w:rFonts w:ascii="Corbel" w:eastAsia="Corbel" w:hAnsi="Corbel" w:cs="Corbel"/>
                <w:b/>
                <w:sz w:val="20"/>
                <w:szCs w:val="20"/>
                <w:lang w:val="en-GB"/>
              </w:rPr>
              <w:t>2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AC14D" w14:textId="77777777" w:rsidR="000205EF" w:rsidRPr="00C1056B" w:rsidRDefault="000205EF" w:rsidP="000205EF">
            <w:pPr>
              <w:spacing w:line="200" w:lineRule="exact"/>
              <w:rPr>
                <w:sz w:val="20"/>
                <w:szCs w:val="20"/>
                <w:lang w:val="en-GB"/>
              </w:rPr>
            </w:pPr>
          </w:p>
        </w:tc>
      </w:tr>
      <w:tr w:rsidR="000205EF" w:rsidRPr="00FC1969" w14:paraId="5EC34493" w14:textId="4337820C" w:rsidTr="000205EF">
        <w:trPr>
          <w:trHeight w:hRule="exact" w:val="744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E2414" w14:textId="77777777" w:rsidR="000205EF" w:rsidRPr="00FC1969" w:rsidRDefault="000205EF" w:rsidP="000205EF">
            <w:pPr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T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it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oli</w:t>
            </w:r>
            <w:r w:rsidRPr="00FC1969">
              <w:rPr>
                <w:rFonts w:ascii="Corbel" w:eastAsia="Corbel" w:hAnsi="Corbel" w:cs="Corbel"/>
                <w:b/>
                <w:spacing w:val="-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d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d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attic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b/>
                <w:spacing w:val="-6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c</w:t>
            </w: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u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l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t</w:t>
            </w: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u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r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li</w:t>
            </w:r>
          </w:p>
          <w:p w14:paraId="5BAAFEA3" w14:textId="77777777" w:rsidR="000205EF" w:rsidRPr="00FC1969" w:rsidRDefault="000205EF" w:rsidP="000205EF">
            <w:pPr>
              <w:ind w:left="102" w:right="76"/>
              <w:rPr>
                <w:rFonts w:ascii="Corbel" w:eastAsia="Corbel" w:hAnsi="Corbel" w:cs="Corbel"/>
                <w:sz w:val="20"/>
                <w:szCs w:val="20"/>
              </w:rPr>
            </w:pPr>
            <w:r w:rsidRPr="00FC1969">
              <w:rPr>
                <w:rFonts w:ascii="Corbel" w:eastAsia="Corbel" w:hAnsi="Corbel" w:cs="Corbel"/>
                <w:sz w:val="20"/>
                <w:szCs w:val="20"/>
              </w:rPr>
              <w:t xml:space="preserve">• 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rt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eci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spacing w:val="3"/>
                <w:sz w:val="20"/>
                <w:szCs w:val="20"/>
              </w:rPr>
              <w:t>z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io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-12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 xml:space="preserve"> c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f</w:t>
            </w:r>
            <w:r w:rsidRPr="00FC1969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3"/>
                <w:w w:val="99"/>
                <w:sz w:val="20"/>
                <w:szCs w:val="20"/>
              </w:rPr>
              <w:t>r</w:t>
            </w:r>
            <w:r w:rsidRPr="00FC1969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ma</w:t>
            </w:r>
            <w:r w:rsidRPr="00FC1969">
              <w:rPr>
                <w:rFonts w:ascii="Corbel" w:eastAsia="Corbel" w:hAnsi="Corbel" w:cs="Corbel"/>
                <w:w w:val="99"/>
                <w:sz w:val="20"/>
                <w:szCs w:val="20"/>
              </w:rPr>
              <w:t>z</w:t>
            </w:r>
            <w:r w:rsidRPr="00FC1969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io</w:t>
            </w:r>
            <w:r w:rsidRPr="00FC1969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w w:val="99"/>
                <w:sz w:val="20"/>
                <w:szCs w:val="20"/>
              </w:rPr>
              <w:t>/</w:t>
            </w:r>
            <w:r w:rsidRPr="00FC1969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w w:val="99"/>
                <w:sz w:val="20"/>
                <w:szCs w:val="20"/>
              </w:rPr>
              <w:t>g</w:t>
            </w:r>
            <w:r w:rsidRPr="00FC1969">
              <w:rPr>
                <w:rFonts w:ascii="Corbel" w:eastAsia="Corbel" w:hAnsi="Corbel" w:cs="Corbel"/>
                <w:spacing w:val="2"/>
                <w:w w:val="99"/>
                <w:sz w:val="20"/>
                <w:szCs w:val="20"/>
              </w:rPr>
              <w:t>g</w:t>
            </w:r>
            <w:r w:rsidRPr="00FC1969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io</w:t>
            </w:r>
            <w:r w:rsidRPr="00FC1969">
              <w:rPr>
                <w:rFonts w:ascii="Corbel" w:eastAsia="Corbel" w:hAnsi="Corbel" w:cs="Corbel"/>
                <w:w w:val="99"/>
                <w:sz w:val="20"/>
                <w:szCs w:val="20"/>
              </w:rPr>
              <w:t>r</w:t>
            </w:r>
            <w:r w:rsidRPr="00FC1969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nam</w:t>
            </w:r>
            <w:r w:rsidRPr="00FC1969">
              <w:rPr>
                <w:rFonts w:ascii="Corbel" w:eastAsia="Corbel" w:hAnsi="Corbel" w:cs="Corbel"/>
                <w:spacing w:val="-1"/>
                <w:w w:val="99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1"/>
                <w:w w:val="99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pacing w:val="3"/>
                <w:w w:val="99"/>
                <w:sz w:val="20"/>
                <w:szCs w:val="20"/>
              </w:rPr>
              <w:t>t</w:t>
            </w:r>
            <w:r w:rsidRPr="00FC1969">
              <w:rPr>
                <w:rFonts w:ascii="Corbel" w:eastAsia="Corbel" w:hAnsi="Corbel" w:cs="Corbel"/>
                <w:w w:val="99"/>
                <w:sz w:val="20"/>
                <w:szCs w:val="20"/>
              </w:rPr>
              <w:t xml:space="preserve">o 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3"/>
                <w:sz w:val="20"/>
                <w:szCs w:val="20"/>
              </w:rPr>
              <w:t>r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ti</w:t>
            </w:r>
            <w:r w:rsidRPr="00FC1969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 xml:space="preserve">l 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tt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3"/>
                <w:sz w:val="20"/>
                <w:szCs w:val="20"/>
              </w:rPr>
              <w:t>r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2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rt</w:t>
            </w:r>
            <w:r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za</w:t>
            </w:r>
            <w:r w:rsidRPr="00FC1969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(</w:t>
            </w:r>
            <w:proofErr w:type="spellStart"/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ma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x</w:t>
            </w:r>
            <w:proofErr w:type="spellEnd"/>
            <w:r w:rsidRPr="00FC1969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3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)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-</w:t>
            </w:r>
            <w:r w:rsidRPr="00FC1969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.</w:t>
            </w:r>
            <w:r w:rsidRPr="00FC1969">
              <w:rPr>
                <w:rFonts w:ascii="Corbel" w:eastAsia="Corbel" w:hAnsi="Corbel" w:cs="Corbel"/>
                <w:b/>
                <w:spacing w:val="-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 xml:space="preserve">3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FC1969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co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o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79838" w14:textId="77777777" w:rsidR="000205EF" w:rsidRPr="00FC1969" w:rsidRDefault="000205EF" w:rsidP="000205EF">
            <w:pPr>
              <w:spacing w:before="5" w:line="240" w:lineRule="exact"/>
              <w:rPr>
                <w:sz w:val="20"/>
                <w:szCs w:val="20"/>
              </w:rPr>
            </w:pPr>
          </w:p>
          <w:p w14:paraId="3A97707D" w14:textId="77777777" w:rsidR="000205EF" w:rsidRPr="00FC1969" w:rsidRDefault="000205EF" w:rsidP="000205EF">
            <w:pPr>
              <w:ind w:left="105"/>
              <w:rPr>
                <w:rFonts w:ascii="Corbel" w:eastAsia="Corbel" w:hAnsi="Corbel" w:cs="Corbel"/>
                <w:sz w:val="20"/>
                <w:szCs w:val="20"/>
              </w:rPr>
            </w:pPr>
            <w:r w:rsidRPr="00FC1969">
              <w:rPr>
                <w:rFonts w:ascii="Corbel" w:eastAsia="Corbel" w:hAnsi="Corbel" w:cs="Corbel"/>
                <w:sz w:val="20"/>
                <w:szCs w:val="20"/>
              </w:rPr>
              <w:t>p.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max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.</w:t>
            </w:r>
            <w:r w:rsidRPr="00FC1969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4EB4A" w14:textId="77777777" w:rsidR="000205EF" w:rsidRPr="00FC1969" w:rsidRDefault="000205EF" w:rsidP="000205EF">
            <w:pPr>
              <w:spacing w:before="5" w:line="240" w:lineRule="exact"/>
              <w:rPr>
                <w:sz w:val="20"/>
                <w:szCs w:val="20"/>
              </w:rPr>
            </w:pPr>
          </w:p>
        </w:tc>
      </w:tr>
      <w:tr w:rsidR="000205EF" w:rsidRPr="00FC1969" w14:paraId="47E414DD" w14:textId="5D43430F" w:rsidTr="000205EF">
        <w:trPr>
          <w:trHeight w:hRule="exact" w:val="1941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A9B17" w14:textId="77777777" w:rsidR="000205EF" w:rsidRPr="00FC1969" w:rsidRDefault="000205EF" w:rsidP="000205EF">
            <w:pPr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Atti</w:t>
            </w:r>
            <w:r w:rsidRPr="00FC1969">
              <w:rPr>
                <w:rFonts w:ascii="Corbel" w:eastAsia="Corbel" w:hAnsi="Corbel" w:cs="Corbel"/>
                <w:b/>
                <w:spacing w:val="-2"/>
                <w:sz w:val="20"/>
                <w:szCs w:val="20"/>
              </w:rPr>
              <w:t>v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it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à</w:t>
            </w:r>
            <w:r w:rsidRPr="00FC1969">
              <w:rPr>
                <w:rFonts w:ascii="Corbel" w:eastAsia="Corbel" w:hAnsi="Corbel" w:cs="Corbel"/>
                <w:b/>
                <w:spacing w:val="-7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ro</w:t>
            </w: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f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ss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on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le</w:t>
            </w:r>
          </w:p>
          <w:p w14:paraId="718C731B" w14:textId="77777777" w:rsidR="000205EF" w:rsidRPr="00FC1969" w:rsidRDefault="000205EF" w:rsidP="000205EF">
            <w:pPr>
              <w:spacing w:line="240" w:lineRule="exact"/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•</w:t>
            </w:r>
            <w:r w:rsidRPr="00FC1969">
              <w:rPr>
                <w:rFonts w:ascii="Corbel" w:eastAsia="Corbel" w:hAnsi="Corbel" w:cs="Corbel"/>
                <w:spacing w:val="39"/>
                <w:position w:val="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C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m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pr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ov</w:t>
            </w:r>
            <w:r w:rsidRPr="00FC1969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ta</w:t>
            </w:r>
            <w:r w:rsidRPr="00FC1969">
              <w:rPr>
                <w:rFonts w:ascii="Corbel" w:eastAsia="Corbel" w:hAnsi="Corbel" w:cs="Corbel"/>
                <w:spacing w:val="30"/>
                <w:position w:val="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s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r</w:t>
            </w:r>
            <w:r w:rsidRPr="00FC1969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za</w:t>
            </w:r>
            <w:r w:rsidRPr="00FC1969">
              <w:rPr>
                <w:rFonts w:ascii="Corbel" w:eastAsia="Corbel" w:hAnsi="Corbel" w:cs="Corbel"/>
                <w:spacing w:val="32"/>
                <w:position w:val="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pr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gr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ss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spacing w:val="32"/>
                <w:position w:val="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co</w:t>
            </w:r>
            <w:r w:rsidRPr="00FC1969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m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33"/>
                <w:position w:val="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Es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r</w:t>
            </w:r>
            <w:r w:rsidRPr="00FC1969">
              <w:rPr>
                <w:rFonts w:ascii="Corbel" w:eastAsia="Corbel" w:hAnsi="Corbel" w:cs="Corbel"/>
                <w:spacing w:val="3"/>
                <w:position w:val="1"/>
                <w:sz w:val="20"/>
                <w:szCs w:val="20"/>
              </w:rPr>
              <w:t>t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33"/>
                <w:position w:val="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ell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spacing w:val="38"/>
                <w:position w:val="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r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li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zz</w:t>
            </w:r>
            <w:r w:rsidRPr="00FC1969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z</w:t>
            </w:r>
            <w:r w:rsidRPr="00FC1969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28"/>
                <w:position w:val="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1"/>
                <w:position w:val="1"/>
                <w:sz w:val="20"/>
                <w:szCs w:val="20"/>
              </w:rPr>
              <w:t>m</w:t>
            </w:r>
            <w:r w:rsidRPr="00FC1969">
              <w:rPr>
                <w:rFonts w:ascii="Corbel" w:eastAsia="Corbel" w:hAnsi="Corbel" w:cs="Corbel"/>
                <w:spacing w:val="2"/>
                <w:position w:val="1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d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u</w:t>
            </w:r>
            <w:r w:rsidRPr="00FC1969">
              <w:rPr>
                <w:rFonts w:ascii="Corbel" w:eastAsia="Corbel" w:hAnsi="Corbel" w:cs="Corbel"/>
                <w:spacing w:val="-1"/>
                <w:position w:val="1"/>
                <w:sz w:val="20"/>
                <w:szCs w:val="20"/>
              </w:rPr>
              <w:t>l</w:t>
            </w:r>
            <w:r w:rsidRPr="00FC1969">
              <w:rPr>
                <w:rFonts w:ascii="Corbel" w:eastAsia="Corbel" w:hAnsi="Corbel" w:cs="Corbel"/>
                <w:position w:val="1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position w:val="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FC1969">
              <w:rPr>
                <w:rFonts w:ascii="Corbel" w:eastAsia="Corbel" w:hAnsi="Corbel" w:cs="Corbel"/>
                <w:sz w:val="20"/>
                <w:szCs w:val="20"/>
              </w:rPr>
              <w:t xml:space="preserve">FSE </w:t>
            </w:r>
            <w:r w:rsidRPr="00FC1969">
              <w:rPr>
                <w:rFonts w:ascii="Corbel" w:eastAsia="Corbel" w:hAnsi="Corbel" w:cs="Corbel"/>
                <w:spacing w:val="40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(</w:t>
            </w:r>
            <w:proofErr w:type="spellStart"/>
            <w:proofErr w:type="gramEnd"/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ma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x</w:t>
            </w:r>
            <w:proofErr w:type="spellEnd"/>
            <w:r w:rsidRPr="00FC1969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5</w:t>
            </w:r>
            <w:r w:rsidRPr="00FC1969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) -</w:t>
            </w:r>
            <w:r w:rsidRPr="00FC1969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.</w:t>
            </w:r>
            <w:r w:rsidRPr="00FC1969">
              <w:rPr>
                <w:rFonts w:ascii="Corbel" w:eastAsia="Corbel" w:hAnsi="Corbel" w:cs="Corbel"/>
                <w:b/>
                <w:spacing w:val="-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2</w:t>
            </w:r>
            <w:r w:rsidRPr="00FC1969">
              <w:rPr>
                <w:rFonts w:ascii="Corbel" w:eastAsia="Corbel" w:hAnsi="Corbel" w:cs="Corbel"/>
                <w:b/>
                <w:spacing w:val="-2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FC1969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2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g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FC1969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za</w:t>
            </w:r>
          </w:p>
          <w:p w14:paraId="3428C407" w14:textId="77777777" w:rsidR="000205EF" w:rsidRPr="00FC1969" w:rsidRDefault="000205EF" w:rsidP="000205EF">
            <w:pPr>
              <w:ind w:left="102"/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</w:pPr>
            <w:r w:rsidRPr="00FC1969">
              <w:rPr>
                <w:rFonts w:ascii="Corbel" w:eastAsia="Corbel" w:hAnsi="Corbel" w:cs="Corbel"/>
                <w:sz w:val="20"/>
                <w:szCs w:val="20"/>
              </w:rPr>
              <w:t>•</w:t>
            </w:r>
            <w:r w:rsidRPr="00FC1969">
              <w:rPr>
                <w:rFonts w:ascii="Corbel" w:eastAsia="Corbel" w:hAnsi="Corbel" w:cs="Corbel"/>
                <w:spacing w:val="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C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m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pr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ov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ta</w:t>
            </w:r>
            <w:r w:rsidRPr="00FC1969">
              <w:rPr>
                <w:rFonts w:ascii="Corbel" w:eastAsia="Corbel" w:hAnsi="Corbel" w:cs="Corbel"/>
                <w:spacing w:val="-6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r</w:t>
            </w:r>
            <w:r w:rsidRPr="00FC1969">
              <w:rPr>
                <w:rFonts w:ascii="Corbel" w:eastAsia="Corbel" w:hAnsi="Corbel" w:cs="Corbel"/>
                <w:spacing w:val="2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za</w:t>
            </w:r>
            <w:r w:rsidRPr="00FC1969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pr</w:t>
            </w:r>
            <w:r w:rsidRPr="00FC1969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gr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ss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spacing w:val="-4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co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me</w:t>
            </w:r>
            <w:r w:rsidRPr="00FC1969">
              <w:rPr>
                <w:rFonts w:ascii="Corbel" w:eastAsia="Corbel" w:hAnsi="Corbel" w:cs="Corbel"/>
                <w:spacing w:val="-2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Es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rto</w:t>
            </w:r>
            <w:r w:rsidRPr="00FC1969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ell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a r</w:t>
            </w:r>
            <w:r w:rsidRPr="00FC1969">
              <w:rPr>
                <w:rFonts w:ascii="Corbel" w:eastAsia="Corbel" w:hAnsi="Corbel" w:cs="Corbel"/>
                <w:spacing w:val="2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li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zz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z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io</w:t>
            </w:r>
            <w:r w:rsidRPr="00FC1969">
              <w:rPr>
                <w:rFonts w:ascii="Corbel" w:eastAsia="Corbel" w:hAnsi="Corbel" w:cs="Corbel"/>
                <w:spacing w:val="3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d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i</w:t>
            </w:r>
            <w:r>
              <w:rPr>
                <w:rFonts w:ascii="Corbel" w:eastAsia="Corbel" w:hAnsi="Corbel" w:cs="Corbel"/>
                <w:sz w:val="20"/>
                <w:szCs w:val="20"/>
              </w:rPr>
              <w:t xml:space="preserve"> progetti inerenti la tematica in oggetto (</w:t>
            </w:r>
            <w:proofErr w:type="spellStart"/>
            <w:r>
              <w:rPr>
                <w:rFonts w:ascii="Corbel" w:eastAsia="Corbel" w:hAnsi="Corbel" w:cs="Corbel"/>
                <w:sz w:val="20"/>
                <w:szCs w:val="20"/>
              </w:rPr>
              <w:t>max</w:t>
            </w:r>
            <w:proofErr w:type="spellEnd"/>
            <w:r>
              <w:rPr>
                <w:rFonts w:ascii="Corbel" w:eastAsia="Corbel" w:hAnsi="Corbel" w:cs="Corbel"/>
                <w:sz w:val="20"/>
                <w:szCs w:val="20"/>
              </w:rPr>
              <w:t xml:space="preserve"> 2)  p.2 per ogni esperienza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505B4" w14:textId="77777777" w:rsidR="000205EF" w:rsidRPr="008073B3" w:rsidRDefault="000205EF" w:rsidP="000205EF">
            <w:pPr>
              <w:ind w:left="105"/>
              <w:rPr>
                <w:rFonts w:ascii="Corbel" w:eastAsia="Corbel" w:hAnsi="Corbel" w:cs="Corbel"/>
                <w:sz w:val="20"/>
                <w:szCs w:val="20"/>
                <w:lang w:val="en-GB"/>
              </w:rPr>
            </w:pPr>
            <w:r w:rsidRPr="008073B3">
              <w:rPr>
                <w:rFonts w:ascii="Corbel" w:eastAsia="Corbel" w:hAnsi="Corbel" w:cs="Corbel"/>
                <w:sz w:val="20"/>
                <w:szCs w:val="20"/>
                <w:lang w:val="en-GB"/>
              </w:rPr>
              <w:t>p. max 10</w:t>
            </w:r>
          </w:p>
          <w:p w14:paraId="44E896F8" w14:textId="77777777" w:rsidR="000205EF" w:rsidRPr="008073B3" w:rsidRDefault="000205EF" w:rsidP="000205EF">
            <w:pPr>
              <w:ind w:left="105"/>
              <w:rPr>
                <w:rFonts w:ascii="Corbel" w:eastAsia="Corbel" w:hAnsi="Corbel" w:cs="Corbel"/>
                <w:sz w:val="20"/>
                <w:szCs w:val="20"/>
                <w:lang w:val="en-GB"/>
              </w:rPr>
            </w:pPr>
          </w:p>
          <w:p w14:paraId="29F473FF" w14:textId="77777777" w:rsidR="000205EF" w:rsidRPr="008073B3" w:rsidRDefault="000205EF" w:rsidP="000205EF">
            <w:pPr>
              <w:ind w:left="105"/>
              <w:rPr>
                <w:rFonts w:ascii="Corbel" w:eastAsia="Corbel" w:hAnsi="Corbel" w:cs="Corbel"/>
                <w:sz w:val="20"/>
                <w:szCs w:val="20"/>
                <w:lang w:val="en-GB"/>
              </w:rPr>
            </w:pPr>
          </w:p>
          <w:p w14:paraId="2212D78E" w14:textId="77777777" w:rsidR="000205EF" w:rsidRPr="008073B3" w:rsidRDefault="000205EF" w:rsidP="000205EF">
            <w:pPr>
              <w:ind w:left="105"/>
              <w:rPr>
                <w:rFonts w:ascii="Corbel" w:eastAsia="Corbel" w:hAnsi="Corbel" w:cs="Corbel"/>
                <w:sz w:val="20"/>
                <w:szCs w:val="20"/>
                <w:lang w:val="en-GB"/>
              </w:rPr>
            </w:pPr>
            <w:r>
              <w:rPr>
                <w:rFonts w:ascii="Corbel" w:eastAsia="Corbel" w:hAnsi="Corbel" w:cs="Corbel"/>
                <w:sz w:val="20"/>
                <w:szCs w:val="20"/>
                <w:lang w:val="en-GB"/>
              </w:rPr>
              <w:t>p. max 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073BB" w14:textId="77777777" w:rsidR="000205EF" w:rsidRPr="008073B3" w:rsidRDefault="000205EF" w:rsidP="000205EF">
            <w:pPr>
              <w:ind w:left="105"/>
              <w:rPr>
                <w:rFonts w:ascii="Corbel" w:eastAsia="Corbel" w:hAnsi="Corbel" w:cs="Corbel"/>
                <w:sz w:val="20"/>
                <w:szCs w:val="20"/>
                <w:lang w:val="en-GB"/>
              </w:rPr>
            </w:pPr>
          </w:p>
        </w:tc>
      </w:tr>
      <w:tr w:rsidR="000205EF" w:rsidRPr="00FC1969" w14:paraId="7433F350" w14:textId="0D14D29C" w:rsidTr="000205EF">
        <w:trPr>
          <w:trHeight w:hRule="exact" w:val="1084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1378E" w14:textId="77777777" w:rsidR="000205EF" w:rsidRPr="00FC1969" w:rsidRDefault="000205EF" w:rsidP="000205EF">
            <w:pPr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C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mpete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nze</w:t>
            </w:r>
            <w:r w:rsidRPr="00FC1969">
              <w:rPr>
                <w:rFonts w:ascii="Corbel" w:eastAsia="Corbel" w:hAnsi="Corbel" w:cs="Corbel"/>
                <w:b/>
                <w:spacing w:val="-10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f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or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mat</w:t>
            </w:r>
            <w:r w:rsidRPr="00FC1969">
              <w:rPr>
                <w:rFonts w:ascii="Corbel" w:eastAsia="Corbel" w:hAnsi="Corbel" w:cs="Corbel"/>
                <w:b/>
                <w:spacing w:val="-2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c</w:t>
            </w: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h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e</w:t>
            </w:r>
          </w:p>
          <w:p w14:paraId="0DBD1130" w14:textId="77777777" w:rsidR="000205EF" w:rsidRPr="00FC1969" w:rsidRDefault="000205EF" w:rsidP="000205EF">
            <w:pPr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FC1969">
              <w:rPr>
                <w:rFonts w:ascii="Corbel" w:eastAsia="Corbel" w:hAnsi="Corbel" w:cs="Corbel"/>
                <w:sz w:val="20"/>
                <w:szCs w:val="20"/>
              </w:rPr>
              <w:t>• C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ns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gu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pacing w:val="3"/>
                <w:sz w:val="20"/>
                <w:szCs w:val="20"/>
              </w:rPr>
              <w:t>m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to</w:t>
            </w:r>
            <w:r w:rsidRPr="00FC1969">
              <w:rPr>
                <w:rFonts w:ascii="Corbel" w:eastAsia="Corbel" w:hAnsi="Corbel" w:cs="Corbel"/>
                <w:spacing w:val="-1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C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D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L</w:t>
            </w:r>
            <w:r w:rsidRPr="00FC1969">
              <w:rPr>
                <w:rFonts w:ascii="Corbel" w:eastAsia="Corbel" w:hAnsi="Corbel" w:cs="Corbel"/>
                <w:spacing w:val="-5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u</w:t>
            </w:r>
            <w:r w:rsidRPr="00FC1969">
              <w:rPr>
                <w:rFonts w:ascii="Corbel" w:eastAsia="Corbel" w:hAnsi="Corbel" w:cs="Corbel"/>
                <w:spacing w:val="2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r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io</w:t>
            </w:r>
            <w:r w:rsidRPr="00FC1969">
              <w:rPr>
                <w:rFonts w:ascii="Corbel" w:eastAsia="Corbel" w:hAnsi="Corbel" w:cs="Corbel"/>
                <w:spacing w:val="3"/>
                <w:sz w:val="20"/>
                <w:szCs w:val="20"/>
              </w:rPr>
              <w:t>r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spacing w:val="-8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(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v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l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uta</w:t>
            </w:r>
            <w:r w:rsidRPr="00FC1969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s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ol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un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t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spacing w:val="2"/>
                <w:sz w:val="20"/>
                <w:szCs w:val="20"/>
              </w:rPr>
              <w:t>l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>o)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926AC" w14:textId="77777777" w:rsidR="000205EF" w:rsidRPr="00FC1969" w:rsidRDefault="000205EF" w:rsidP="000205EF">
            <w:pPr>
              <w:spacing w:before="5" w:line="240" w:lineRule="exact"/>
              <w:rPr>
                <w:sz w:val="20"/>
                <w:szCs w:val="20"/>
              </w:rPr>
            </w:pPr>
          </w:p>
          <w:p w14:paraId="765D4BDA" w14:textId="77777777" w:rsidR="000205EF" w:rsidRPr="00FC1969" w:rsidRDefault="000205EF" w:rsidP="000205EF">
            <w:pPr>
              <w:ind w:left="105"/>
              <w:rPr>
                <w:rFonts w:ascii="Corbel" w:eastAsia="Corbel" w:hAnsi="Corbel" w:cs="Corbel"/>
                <w:sz w:val="20"/>
                <w:szCs w:val="20"/>
              </w:rPr>
            </w:pPr>
            <w:r w:rsidRPr="00FC1969">
              <w:rPr>
                <w:rFonts w:ascii="Corbel" w:eastAsia="Corbel" w:hAnsi="Corbel" w:cs="Corbel"/>
                <w:sz w:val="20"/>
                <w:szCs w:val="20"/>
              </w:rPr>
              <w:t>p.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05FF1" w14:textId="77777777" w:rsidR="000205EF" w:rsidRPr="00FC1969" w:rsidRDefault="000205EF" w:rsidP="000205EF">
            <w:pPr>
              <w:spacing w:before="5" w:line="240" w:lineRule="exact"/>
              <w:rPr>
                <w:sz w:val="20"/>
                <w:szCs w:val="20"/>
              </w:rPr>
            </w:pPr>
          </w:p>
        </w:tc>
      </w:tr>
      <w:tr w:rsidR="000205EF" w:rsidRPr="00FC1969" w14:paraId="096B7B61" w14:textId="24CDA660" w:rsidTr="000205EF">
        <w:trPr>
          <w:trHeight w:hRule="exact" w:val="476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A2D7E" w14:textId="77777777" w:rsidR="000205EF" w:rsidRPr="00FC1969" w:rsidRDefault="000205EF" w:rsidP="000205EF">
            <w:pPr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Pro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os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t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b/>
                <w:spacing w:val="-8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d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i</w:t>
            </w: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d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attic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b/>
                <w:spacing w:val="-8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ro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gett</w:t>
            </w:r>
            <w:r w:rsidRPr="00FC1969">
              <w:rPr>
                <w:rFonts w:ascii="Corbel" w:eastAsia="Corbel" w:hAnsi="Corbel" w:cs="Corbel"/>
                <w:b/>
                <w:spacing w:val="-3"/>
                <w:sz w:val="20"/>
                <w:szCs w:val="20"/>
              </w:rPr>
              <w:t>u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le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FDDC5" w14:textId="77777777" w:rsidR="000205EF" w:rsidRPr="00FC1969" w:rsidRDefault="000205EF" w:rsidP="000205EF">
            <w:pPr>
              <w:ind w:left="105"/>
              <w:rPr>
                <w:rFonts w:ascii="Corbel" w:eastAsia="Corbel" w:hAnsi="Corbel" w:cs="Corbel"/>
                <w:sz w:val="20"/>
                <w:szCs w:val="20"/>
              </w:rPr>
            </w:pPr>
            <w:r w:rsidRPr="00FC1969">
              <w:rPr>
                <w:rFonts w:ascii="Corbel" w:eastAsia="Corbel" w:hAnsi="Corbel" w:cs="Corbel"/>
                <w:sz w:val="20"/>
                <w:szCs w:val="20"/>
              </w:rPr>
              <w:t>p.</w:t>
            </w:r>
            <w:r w:rsidRPr="00FC1969">
              <w:rPr>
                <w:rFonts w:ascii="Corbel" w:eastAsia="Corbel" w:hAnsi="Corbel" w:cs="Corbel"/>
                <w:spacing w:val="-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pacing w:val="1"/>
                <w:sz w:val="20"/>
                <w:szCs w:val="20"/>
              </w:rPr>
              <w:t>max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.</w:t>
            </w:r>
            <w:r w:rsidRPr="00FC1969">
              <w:rPr>
                <w:rFonts w:ascii="Corbel" w:eastAsia="Corbel" w:hAnsi="Corbel" w:cs="Corbel"/>
                <w:spacing w:val="-3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4743D" w14:textId="77777777" w:rsidR="000205EF" w:rsidRPr="00FC1969" w:rsidRDefault="000205EF" w:rsidP="000205EF">
            <w:pPr>
              <w:ind w:left="105"/>
              <w:rPr>
                <w:rFonts w:ascii="Corbel" w:eastAsia="Corbel" w:hAnsi="Corbel" w:cs="Corbel"/>
                <w:sz w:val="20"/>
                <w:szCs w:val="20"/>
              </w:rPr>
            </w:pPr>
          </w:p>
        </w:tc>
      </w:tr>
      <w:tr w:rsidR="000205EF" w:rsidRPr="00FC1969" w14:paraId="10687BC6" w14:textId="0E9C06F4" w:rsidTr="000205EF">
        <w:trPr>
          <w:trHeight w:hRule="exact" w:val="353"/>
        </w:trPr>
        <w:tc>
          <w:tcPr>
            <w:tcW w:w="6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8DD2D" w14:textId="77777777" w:rsidR="000205EF" w:rsidRPr="00FC1969" w:rsidRDefault="000205EF" w:rsidP="000205EF">
            <w:pPr>
              <w:ind w:left="102"/>
              <w:rPr>
                <w:rFonts w:ascii="Corbel" w:eastAsia="Corbel" w:hAnsi="Corbel" w:cs="Corbel"/>
                <w:sz w:val="20"/>
                <w:szCs w:val="20"/>
              </w:rPr>
            </w:pP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T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O</w:t>
            </w:r>
            <w:r w:rsidRPr="00FC1969">
              <w:rPr>
                <w:rFonts w:ascii="Corbel" w:eastAsia="Corbel" w:hAnsi="Corbel" w:cs="Corbel"/>
                <w:b/>
                <w:spacing w:val="-1"/>
                <w:sz w:val="20"/>
                <w:szCs w:val="20"/>
              </w:rPr>
              <w:t>T</w:t>
            </w:r>
            <w:r w:rsidRPr="00FC1969">
              <w:rPr>
                <w:rFonts w:ascii="Corbel" w:eastAsia="Corbel" w:hAnsi="Corbel" w:cs="Corbel"/>
                <w:b/>
                <w:spacing w:val="1"/>
                <w:sz w:val="20"/>
                <w:szCs w:val="20"/>
              </w:rPr>
              <w:t>AL</w:t>
            </w:r>
            <w:r w:rsidRPr="00FC1969">
              <w:rPr>
                <w:rFonts w:ascii="Corbel" w:eastAsia="Corbel" w:hAnsi="Corbel" w:cs="Corbel"/>
                <w:b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9F63F" w14:textId="77777777" w:rsidR="000205EF" w:rsidRPr="00FC1969" w:rsidRDefault="000205EF" w:rsidP="000205EF">
            <w:pPr>
              <w:spacing w:line="340" w:lineRule="exact"/>
              <w:ind w:left="105"/>
              <w:rPr>
                <w:rFonts w:ascii="Corbel" w:eastAsia="Corbel" w:hAnsi="Corbel" w:cs="Corbel"/>
                <w:sz w:val="20"/>
                <w:szCs w:val="20"/>
              </w:rPr>
            </w:pPr>
            <w:r w:rsidRPr="00FC1969">
              <w:rPr>
                <w:rFonts w:ascii="Corbel" w:eastAsia="Corbel" w:hAnsi="Corbel" w:cs="Corbel"/>
                <w:b/>
                <w:spacing w:val="-1"/>
                <w:position w:val="1"/>
                <w:sz w:val="20"/>
                <w:szCs w:val="20"/>
              </w:rPr>
              <w:t>P</w:t>
            </w:r>
            <w:r w:rsidRPr="00FC1969">
              <w:rPr>
                <w:rFonts w:ascii="Corbel" w:eastAsia="Corbel" w:hAnsi="Corbel" w:cs="Corbel"/>
                <w:b/>
                <w:spacing w:val="1"/>
                <w:position w:val="1"/>
                <w:sz w:val="20"/>
                <w:szCs w:val="20"/>
              </w:rPr>
              <w:t>u</w:t>
            </w:r>
            <w:r w:rsidRPr="00FC1969">
              <w:rPr>
                <w:rFonts w:ascii="Corbel" w:eastAsia="Corbel" w:hAnsi="Corbel" w:cs="Corbel"/>
                <w:b/>
                <w:position w:val="1"/>
                <w:sz w:val="20"/>
                <w:szCs w:val="20"/>
              </w:rPr>
              <w:t>n</w:t>
            </w:r>
            <w:r w:rsidRPr="00FC1969">
              <w:rPr>
                <w:rFonts w:ascii="Corbel" w:eastAsia="Corbel" w:hAnsi="Corbel" w:cs="Corbel"/>
                <w:b/>
                <w:spacing w:val="-1"/>
                <w:position w:val="1"/>
                <w:sz w:val="20"/>
                <w:szCs w:val="20"/>
              </w:rPr>
              <w:t>t</w:t>
            </w:r>
            <w:r w:rsidRPr="00FC1969">
              <w:rPr>
                <w:rFonts w:ascii="Corbel" w:eastAsia="Corbel" w:hAnsi="Corbel" w:cs="Corbel"/>
                <w:b/>
                <w:position w:val="1"/>
                <w:sz w:val="20"/>
                <w:szCs w:val="20"/>
              </w:rPr>
              <w:t>e</w:t>
            </w:r>
            <w:r w:rsidRPr="00FC1969">
              <w:rPr>
                <w:rFonts w:ascii="Corbel" w:eastAsia="Corbel" w:hAnsi="Corbel" w:cs="Corbel"/>
                <w:b/>
                <w:spacing w:val="-1"/>
                <w:position w:val="1"/>
                <w:sz w:val="20"/>
                <w:szCs w:val="20"/>
              </w:rPr>
              <w:t>gg</w:t>
            </w:r>
            <w:r w:rsidRPr="00FC1969">
              <w:rPr>
                <w:rFonts w:ascii="Corbel" w:eastAsia="Corbel" w:hAnsi="Corbel" w:cs="Corbel"/>
                <w:b/>
                <w:position w:val="1"/>
                <w:sz w:val="20"/>
                <w:szCs w:val="20"/>
              </w:rPr>
              <w:t xml:space="preserve">io </w:t>
            </w:r>
            <w:proofErr w:type="spellStart"/>
            <w:r w:rsidRPr="00FC1969">
              <w:rPr>
                <w:rFonts w:ascii="Corbel" w:eastAsia="Corbel" w:hAnsi="Corbel" w:cs="Corbel"/>
                <w:b/>
                <w:spacing w:val="1"/>
                <w:position w:val="1"/>
                <w:sz w:val="20"/>
                <w:szCs w:val="20"/>
              </w:rPr>
              <w:t>m</w:t>
            </w:r>
            <w:r w:rsidRPr="00FC1969">
              <w:rPr>
                <w:rFonts w:ascii="Corbel" w:eastAsia="Corbel" w:hAnsi="Corbel" w:cs="Corbel"/>
                <w:b/>
                <w:spacing w:val="-1"/>
                <w:position w:val="1"/>
                <w:sz w:val="20"/>
                <w:szCs w:val="20"/>
              </w:rPr>
              <w:t>a</w:t>
            </w:r>
            <w:r w:rsidRPr="00FC1969">
              <w:rPr>
                <w:rFonts w:ascii="Corbel" w:eastAsia="Corbel" w:hAnsi="Corbel" w:cs="Corbel"/>
                <w:b/>
                <w:position w:val="1"/>
                <w:sz w:val="20"/>
                <w:szCs w:val="20"/>
              </w:rPr>
              <w:t>x</w:t>
            </w:r>
            <w:proofErr w:type="spellEnd"/>
            <w:r w:rsidRPr="00FC1969">
              <w:rPr>
                <w:rFonts w:ascii="Corbel" w:eastAsia="Corbel" w:hAnsi="Corbel" w:cs="Corbel"/>
                <w:b/>
                <w:spacing w:val="-2"/>
                <w:position w:val="1"/>
                <w:sz w:val="20"/>
                <w:szCs w:val="20"/>
              </w:rPr>
              <w:t xml:space="preserve"> </w:t>
            </w:r>
            <w:r w:rsidRPr="00FC1969">
              <w:rPr>
                <w:rFonts w:ascii="Corbel" w:eastAsia="Corbel" w:hAnsi="Corbel" w:cs="Corbel"/>
                <w:b/>
                <w:spacing w:val="1"/>
                <w:position w:val="1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37A5D" w14:textId="77777777" w:rsidR="000205EF" w:rsidRPr="00FC1969" w:rsidRDefault="000205EF" w:rsidP="000205EF">
            <w:pPr>
              <w:spacing w:line="340" w:lineRule="exact"/>
              <w:ind w:left="105"/>
              <w:rPr>
                <w:rFonts w:ascii="Corbel" w:eastAsia="Corbel" w:hAnsi="Corbel" w:cs="Corbel"/>
                <w:b/>
                <w:spacing w:val="-1"/>
                <w:position w:val="1"/>
                <w:sz w:val="20"/>
                <w:szCs w:val="20"/>
              </w:rPr>
            </w:pPr>
          </w:p>
        </w:tc>
      </w:tr>
    </w:tbl>
    <w:p w14:paraId="645181D1" w14:textId="77777777" w:rsidR="008B1215" w:rsidRDefault="008B1215"/>
    <w:p w14:paraId="0F1E9A54" w14:textId="5D7B7557" w:rsidR="00161625" w:rsidRDefault="00161625">
      <w:r>
        <w:t>DATA……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</w:t>
      </w:r>
    </w:p>
    <w:p w14:paraId="00CCC99F" w14:textId="51A744D2" w:rsidR="00161625" w:rsidRDefault="001616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0C503605" w14:textId="77777777" w:rsidR="000205EF" w:rsidRDefault="000205E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693BA56" w14:textId="136106D8" w:rsidR="00045C4E" w:rsidRPr="008A16D2" w:rsidRDefault="00045C4E" w:rsidP="00045C4E">
      <w:pPr>
        <w:spacing w:after="0"/>
        <w:ind w:right="567"/>
        <w:rPr>
          <w:rFonts w:ascii="Times New Roman" w:hAnsi="Times New Roman" w:cs="Times New Roman"/>
        </w:rPr>
      </w:pPr>
      <w:r w:rsidRPr="00161625">
        <w:rPr>
          <w:rFonts w:ascii="Times New Roman" w:hAnsi="Times New Roman" w:cs="Times New Roman"/>
          <w:b/>
          <w:bCs/>
        </w:rPr>
        <w:lastRenderedPageBreak/>
        <w:t>ALLEGATO B</w:t>
      </w:r>
      <w:r>
        <w:rPr>
          <w:rFonts w:ascii="Times New Roman" w:hAnsi="Times New Roman" w:cs="Times New Roman"/>
          <w:b/>
          <w:bCs/>
        </w:rPr>
        <w:t xml:space="preserve"> </w:t>
      </w:r>
      <w:r w:rsidRPr="00511099">
        <w:rPr>
          <w:rFonts w:ascii="Times New Roman" w:hAnsi="Times New Roman" w:cs="Times New Roman"/>
          <w:b/>
          <w:i/>
        </w:rPr>
        <w:t>ALL’AVVISO DI</w:t>
      </w:r>
      <w:r w:rsidRPr="00DE3A5E">
        <w:rPr>
          <w:rFonts w:ascii="Times New Roman" w:hAnsi="Times New Roman" w:cs="Times New Roman"/>
          <w:b/>
          <w:i/>
        </w:rPr>
        <w:t xml:space="preserve"> </w:t>
      </w:r>
      <w:r w:rsidRPr="009C21DE">
        <w:rPr>
          <w:rFonts w:ascii="Times New Roman" w:hAnsi="Times New Roman" w:cs="Times New Roman"/>
          <w:b/>
          <w:i/>
        </w:rPr>
        <w:t xml:space="preserve">SELEZIONE </w:t>
      </w:r>
      <w:proofErr w:type="gramStart"/>
      <w:r w:rsidRPr="009C21DE">
        <w:rPr>
          <w:rFonts w:ascii="Times New Roman" w:hAnsi="Times New Roman" w:cs="Times New Roman"/>
          <w:b/>
          <w:i/>
        </w:rPr>
        <w:t xml:space="preserve">DI </w:t>
      </w:r>
      <w:r>
        <w:rPr>
          <w:rFonts w:ascii="Times New Roman" w:hAnsi="Times New Roman" w:cs="Times New Roman"/>
          <w:b/>
          <w:i/>
        </w:rPr>
        <w:t xml:space="preserve"> </w:t>
      </w:r>
      <w:r w:rsidRPr="009C21DE">
        <w:rPr>
          <w:rFonts w:ascii="Times New Roman" w:hAnsi="Times New Roman" w:cs="Times New Roman"/>
          <w:b/>
          <w:i/>
        </w:rPr>
        <w:t>PERSONALE</w:t>
      </w:r>
      <w:proofErr w:type="gramEnd"/>
      <w:r w:rsidRPr="009C21D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PER LO SVOLGIMENTO DEL RUOLO DI  </w:t>
      </w:r>
      <w:r w:rsidRPr="009C21DE">
        <w:rPr>
          <w:rFonts w:ascii="Times New Roman" w:hAnsi="Times New Roman" w:cs="Times New Roman"/>
          <w:b/>
          <w:i/>
        </w:rPr>
        <w:t>“</w:t>
      </w:r>
      <w:r>
        <w:rPr>
          <w:rFonts w:ascii="Times New Roman" w:hAnsi="Times New Roman" w:cs="Times New Roman"/>
          <w:b/>
          <w:i/>
        </w:rPr>
        <w:t>VALUTATORE</w:t>
      </w:r>
      <w:r w:rsidRPr="009C21DE">
        <w:rPr>
          <w:rFonts w:ascii="Times New Roman" w:hAnsi="Times New Roman" w:cs="Times New Roman"/>
          <w:b/>
          <w:i/>
        </w:rPr>
        <w:t>”</w:t>
      </w:r>
      <w:r>
        <w:rPr>
          <w:rFonts w:ascii="Times New Roman" w:hAnsi="Times New Roman" w:cs="Times New Roman"/>
          <w:b/>
          <w:i/>
        </w:rPr>
        <w:t xml:space="preserve"> Prot.n.</w:t>
      </w:r>
      <w:r w:rsidRPr="008A16D2">
        <w:rPr>
          <w:rFonts w:ascii="Times New Roman" w:hAnsi="Times New Roman" w:cs="Times New Roman"/>
          <w:b/>
          <w:i/>
        </w:rPr>
        <w:t xml:space="preserve"> </w:t>
      </w:r>
      <w:r w:rsidR="002D7134">
        <w:rPr>
          <w:rFonts w:ascii="Times New Roman" w:hAnsi="Times New Roman" w:cs="Times New Roman"/>
          <w:b/>
          <w:i/>
        </w:rPr>
        <w:t xml:space="preserve">1043 </w:t>
      </w:r>
      <w:r w:rsidRPr="008A16D2">
        <w:rPr>
          <w:rFonts w:ascii="Times New Roman" w:hAnsi="Times New Roman" w:cs="Times New Roman"/>
          <w:b/>
          <w:i/>
        </w:rPr>
        <w:t>del 7-02-2024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5C603AD9" w14:textId="77777777" w:rsidR="00045C4E" w:rsidRDefault="00045C4E" w:rsidP="00045C4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E549B">
        <w:rPr>
          <w:rFonts w:ascii="Times New Roman" w:hAnsi="Times New Roman" w:cs="Times New Roman"/>
          <w:b/>
          <w:i/>
        </w:rPr>
        <w:t xml:space="preserve">PON FSE </w:t>
      </w:r>
      <w:r>
        <w:rPr>
          <w:rFonts w:ascii="Times New Roman" w:hAnsi="Times New Roman" w:cs="Times New Roman"/>
          <w:b/>
          <w:i/>
        </w:rPr>
        <w:t>“AGENDA SUD</w:t>
      </w:r>
      <w:r w:rsidRPr="009C21DE">
        <w:rPr>
          <w:rFonts w:ascii="Times New Roman" w:hAnsi="Times New Roman" w:cs="Times New Roman"/>
          <w:b/>
          <w:i/>
        </w:rPr>
        <w:t>”</w:t>
      </w:r>
      <w:r>
        <w:rPr>
          <w:rFonts w:ascii="Times New Roman" w:hAnsi="Times New Roman" w:cs="Times New Roman"/>
          <w:b/>
          <w:i/>
        </w:rPr>
        <w:t xml:space="preserve"> </w:t>
      </w:r>
      <w:r w:rsidRPr="00B95C6B">
        <w:rPr>
          <w:rFonts w:ascii="Times New Roman" w:hAnsi="Times New Roman" w:cs="Times New Roman"/>
          <w:b/>
          <w:i/>
        </w:rPr>
        <w:t xml:space="preserve">Avviso pubblico </w:t>
      </w:r>
      <w:proofErr w:type="spellStart"/>
      <w:r w:rsidRPr="00B95C6B">
        <w:rPr>
          <w:rFonts w:ascii="Times New Roman" w:hAnsi="Times New Roman" w:cs="Times New Roman"/>
          <w:b/>
          <w:i/>
        </w:rPr>
        <w:t>prot</w:t>
      </w:r>
      <w:proofErr w:type="spellEnd"/>
      <w:r w:rsidRPr="00B95C6B">
        <w:rPr>
          <w:rFonts w:ascii="Times New Roman" w:hAnsi="Times New Roman" w:cs="Times New Roman"/>
          <w:b/>
          <w:i/>
        </w:rPr>
        <w:t xml:space="preserve">. </w:t>
      </w:r>
      <w:r w:rsidRPr="00FB484C">
        <w:rPr>
          <w:rFonts w:ascii="Times New Roman" w:hAnsi="Times New Roman" w:cs="Times New Roman"/>
          <w:b/>
          <w:i/>
        </w:rPr>
        <w:t>134894 del 21 novembre 2023</w:t>
      </w:r>
    </w:p>
    <w:p w14:paraId="2720F640" w14:textId="77777777" w:rsidR="00045C4E" w:rsidRDefault="00045C4E"/>
    <w:tbl>
      <w:tblPr>
        <w:tblW w:w="1049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1844"/>
        <w:gridCol w:w="1842"/>
      </w:tblGrid>
      <w:tr w:rsidR="00045C4E" w:rsidRPr="0061109A" w14:paraId="770D4CB1" w14:textId="64294720" w:rsidTr="00A6009F">
        <w:trPr>
          <w:trHeight w:val="801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C014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442"/>
              <w:jc w:val="center"/>
              <w:rPr>
                <w:rFonts w:ascii="Corbel" w:hAnsi="Corbel" w:cs="Corbel"/>
                <w:b/>
                <w:bCs/>
                <w:sz w:val="20"/>
                <w:szCs w:val="20"/>
              </w:rPr>
            </w:pPr>
            <w:r w:rsidRPr="0061109A">
              <w:rPr>
                <w:rFonts w:ascii="Corbel" w:hAnsi="Corbel" w:cs="Corbel"/>
                <w:b/>
                <w:bCs/>
                <w:sz w:val="20"/>
                <w:szCs w:val="20"/>
              </w:rPr>
              <w:t xml:space="preserve">GRIGLIA DI VALUTAZIONE PER </w:t>
            </w:r>
            <w:r>
              <w:rPr>
                <w:rFonts w:ascii="Corbel" w:hAnsi="Corbel" w:cs="Corbel"/>
                <w:b/>
                <w:bCs/>
                <w:sz w:val="20"/>
                <w:szCs w:val="20"/>
              </w:rPr>
              <w:t>L</w:t>
            </w:r>
            <w:r w:rsidRPr="0061109A">
              <w:rPr>
                <w:rFonts w:ascii="Corbel" w:hAnsi="Corbel" w:cs="Corbel"/>
                <w:b/>
                <w:bCs/>
                <w:sz w:val="20"/>
                <w:szCs w:val="20"/>
              </w:rPr>
              <w:t>A SELEZIONE DEL</w:t>
            </w:r>
          </w:p>
          <w:p w14:paraId="1E9A872B" w14:textId="1F4EC22B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442"/>
              <w:jc w:val="center"/>
              <w:rPr>
                <w:rFonts w:ascii="Corbel" w:hAnsi="Corbel" w:cs="Corbel"/>
                <w:b/>
                <w:bCs/>
                <w:sz w:val="20"/>
                <w:szCs w:val="20"/>
              </w:rPr>
            </w:pPr>
            <w:r w:rsidRPr="0061109A">
              <w:rPr>
                <w:rFonts w:ascii="Corbel" w:hAnsi="Corbel" w:cs="Corbel"/>
                <w:b/>
                <w:bCs/>
              </w:rPr>
              <w:t>REFERENTE DELLA VALUTAZIONE</w:t>
            </w:r>
          </w:p>
        </w:tc>
      </w:tr>
      <w:tr w:rsidR="00045C4E" w:rsidRPr="0061109A" w14:paraId="25E9BC7F" w14:textId="77777777" w:rsidTr="00045C4E">
        <w:trPr>
          <w:trHeight w:val="58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93D5EC" w14:textId="77777777" w:rsidR="00045C4E" w:rsidRPr="00045C4E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spacing w:before="1" w:line="243" w:lineRule="exact"/>
              <w:ind w:left="107"/>
              <w:rPr>
                <w:rFonts w:ascii="Corbel" w:hAnsi="Corbel" w:cs="Corbel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8276DC" w14:textId="1EE128E7" w:rsidR="00045C4E" w:rsidRPr="00045C4E" w:rsidRDefault="00045C4E" w:rsidP="00045C4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C4E">
              <w:rPr>
                <w:rFonts w:ascii="Corbel" w:eastAsia="Times New Roman" w:hAnsi="Corbel" w:cs="Times New Roman"/>
                <w:b/>
                <w:sz w:val="18"/>
                <w:szCs w:val="20"/>
                <w:lang w:val="en-US" w:eastAsia="it-IT"/>
              </w:rPr>
              <w:t>PUNTI MAX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168B46" w14:textId="3EEAF1E5" w:rsidR="00045C4E" w:rsidRPr="00045C4E" w:rsidRDefault="00045C4E" w:rsidP="00045C4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C4E">
              <w:rPr>
                <w:rFonts w:ascii="Corbel" w:eastAsia="Times New Roman" w:hAnsi="Corbel" w:cs="Times New Roman"/>
                <w:b/>
                <w:sz w:val="18"/>
                <w:szCs w:val="20"/>
                <w:lang w:val="en-US" w:eastAsia="it-IT"/>
              </w:rPr>
              <w:t>AUTOVALUTAZIONE</w:t>
            </w:r>
          </w:p>
        </w:tc>
      </w:tr>
      <w:tr w:rsidR="00045C4E" w:rsidRPr="0061109A" w14:paraId="070E6BD3" w14:textId="29404FB8" w:rsidTr="00045C4E">
        <w:trPr>
          <w:trHeight w:val="147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116B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spacing w:before="1" w:line="243" w:lineRule="exact"/>
              <w:ind w:left="107"/>
              <w:rPr>
                <w:rFonts w:ascii="Corbel" w:hAnsi="Corbel" w:cs="Corbel"/>
                <w:b/>
                <w:bCs/>
                <w:sz w:val="20"/>
                <w:szCs w:val="20"/>
              </w:rPr>
            </w:pPr>
            <w:r w:rsidRPr="0061109A">
              <w:rPr>
                <w:rFonts w:ascii="Corbel" w:hAnsi="Corbel" w:cs="Corbel"/>
                <w:b/>
                <w:bCs/>
                <w:sz w:val="20"/>
                <w:szCs w:val="20"/>
              </w:rPr>
              <w:t>Titoli di studio (VALE SOLO UN TITOLO)</w:t>
            </w:r>
          </w:p>
          <w:p w14:paraId="525D1E18" w14:textId="77777777" w:rsidR="00045C4E" w:rsidRPr="0061109A" w:rsidRDefault="00045C4E" w:rsidP="00045C4E">
            <w:pPr>
              <w:numPr>
                <w:ilvl w:val="0"/>
                <w:numId w:val="8"/>
              </w:numPr>
              <w:tabs>
                <w:tab w:val="left" w:pos="23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11" w:firstLine="0"/>
              <w:rPr>
                <w:rFonts w:ascii="Corbel" w:hAnsi="Corbel" w:cs="Corbel"/>
                <w:sz w:val="20"/>
                <w:szCs w:val="20"/>
              </w:rPr>
            </w:pPr>
            <w:r w:rsidRPr="0061109A">
              <w:rPr>
                <w:rFonts w:ascii="Corbel" w:hAnsi="Corbel" w:cs="Corbel"/>
                <w:sz w:val="20"/>
                <w:szCs w:val="20"/>
              </w:rPr>
              <w:t>Laurea vecchio e nuovo ordinamento nelle discipline afferenti il modulo voto</w:t>
            </w:r>
            <w:r w:rsidRPr="0061109A">
              <w:rPr>
                <w:rFonts w:ascii="Corbel" w:hAnsi="Corbel" w:cs="Corbel"/>
                <w:spacing w:val="-2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fino</w:t>
            </w:r>
            <w:r w:rsidRPr="0061109A">
              <w:rPr>
                <w:rFonts w:ascii="Corbel" w:hAnsi="Corbel" w:cs="Corbel"/>
                <w:spacing w:val="-2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a</w:t>
            </w:r>
            <w:r w:rsidRPr="0061109A">
              <w:rPr>
                <w:rFonts w:ascii="Corbel" w:hAnsi="Corbel" w:cs="Corbel"/>
                <w:spacing w:val="-1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104/110</w:t>
            </w:r>
            <w:r w:rsidRPr="0061109A">
              <w:rPr>
                <w:rFonts w:ascii="Corbel" w:hAnsi="Corbel" w:cs="Corbel"/>
                <w:spacing w:val="-1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b/>
                <w:bCs/>
                <w:sz w:val="20"/>
                <w:szCs w:val="20"/>
              </w:rPr>
              <w:t>p.</w:t>
            </w:r>
            <w:r w:rsidRPr="0061109A">
              <w:rPr>
                <w:rFonts w:ascii="Corbel" w:hAnsi="Corbel" w:cs="Corbe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b/>
                <w:bCs/>
                <w:sz w:val="20"/>
                <w:szCs w:val="20"/>
              </w:rPr>
              <w:t>4</w:t>
            </w:r>
            <w:r w:rsidRPr="0061109A">
              <w:rPr>
                <w:rFonts w:ascii="Corbel" w:hAnsi="Corbel" w:cs="Corbel"/>
                <w:sz w:val="20"/>
                <w:szCs w:val="20"/>
              </w:rPr>
              <w:t>;</w:t>
            </w:r>
            <w:r w:rsidRPr="0061109A">
              <w:rPr>
                <w:rFonts w:ascii="Corbel" w:hAnsi="Corbel" w:cs="Corbel"/>
                <w:spacing w:val="-2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voto da</w:t>
            </w:r>
            <w:r w:rsidRPr="0061109A">
              <w:rPr>
                <w:rFonts w:ascii="Corbel" w:hAnsi="Corbel" w:cs="Corbel"/>
                <w:spacing w:val="-1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105</w:t>
            </w:r>
            <w:r w:rsidRPr="0061109A">
              <w:rPr>
                <w:rFonts w:ascii="Corbel" w:hAnsi="Corbel" w:cs="Corbel"/>
                <w:spacing w:val="-1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fino</w:t>
            </w:r>
            <w:r w:rsidRPr="0061109A">
              <w:rPr>
                <w:rFonts w:ascii="Corbel" w:hAnsi="Corbel" w:cs="Corbel"/>
                <w:spacing w:val="-2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a</w:t>
            </w:r>
            <w:r w:rsidRPr="0061109A">
              <w:rPr>
                <w:rFonts w:ascii="Corbel" w:hAnsi="Corbel" w:cs="Corbel"/>
                <w:spacing w:val="-1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110/110</w:t>
            </w:r>
            <w:r w:rsidRPr="0061109A">
              <w:rPr>
                <w:rFonts w:ascii="Corbel" w:hAnsi="Corbel" w:cs="Corbel"/>
                <w:spacing w:val="-1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b/>
                <w:bCs/>
                <w:sz w:val="20"/>
                <w:szCs w:val="20"/>
              </w:rPr>
              <w:t>p.</w:t>
            </w:r>
            <w:r w:rsidRPr="0061109A">
              <w:rPr>
                <w:rFonts w:ascii="Corbel" w:hAnsi="Corbel" w:cs="Corbe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b/>
                <w:bCs/>
                <w:sz w:val="20"/>
                <w:szCs w:val="20"/>
              </w:rPr>
              <w:t>5;</w:t>
            </w:r>
            <w:r w:rsidRPr="0061109A">
              <w:rPr>
                <w:rFonts w:ascii="Corbel" w:hAnsi="Corbel" w:cs="Corbe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voto</w:t>
            </w:r>
            <w:r w:rsidRPr="0061109A">
              <w:rPr>
                <w:rFonts w:ascii="Corbel" w:hAnsi="Corbel" w:cs="Corbel"/>
                <w:spacing w:val="-2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110</w:t>
            </w:r>
            <w:r w:rsidRPr="0061109A">
              <w:rPr>
                <w:rFonts w:ascii="Corbel" w:hAnsi="Corbel" w:cs="Corbel"/>
                <w:spacing w:val="-1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e</w:t>
            </w:r>
            <w:r w:rsidRPr="0061109A">
              <w:rPr>
                <w:rFonts w:ascii="Corbel" w:hAnsi="Corbel" w:cs="Corbel"/>
                <w:spacing w:val="-2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 xml:space="preserve">lode </w:t>
            </w:r>
            <w:r w:rsidRPr="0061109A">
              <w:rPr>
                <w:rFonts w:ascii="Corbel" w:hAnsi="Corbel" w:cs="Corbel"/>
                <w:b/>
                <w:bCs/>
                <w:sz w:val="20"/>
                <w:szCs w:val="20"/>
              </w:rPr>
              <w:t>p.6</w:t>
            </w:r>
            <w:r w:rsidRPr="0061109A">
              <w:rPr>
                <w:rFonts w:ascii="Corbel" w:hAnsi="Corbel" w:cs="Corbel"/>
                <w:sz w:val="20"/>
                <w:szCs w:val="20"/>
              </w:rPr>
              <w:t>)</w:t>
            </w:r>
          </w:p>
          <w:p w14:paraId="595871F5" w14:textId="77777777" w:rsidR="00045C4E" w:rsidRPr="0061109A" w:rsidRDefault="00045C4E" w:rsidP="00045C4E">
            <w:pPr>
              <w:numPr>
                <w:ilvl w:val="0"/>
                <w:numId w:val="8"/>
              </w:numPr>
              <w:tabs>
                <w:tab w:val="left" w:pos="23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37" w:hanging="131"/>
              <w:rPr>
                <w:rFonts w:ascii="Corbel" w:hAnsi="Corbel" w:cs="Corbel"/>
                <w:sz w:val="20"/>
                <w:szCs w:val="20"/>
              </w:rPr>
            </w:pPr>
            <w:r w:rsidRPr="0061109A">
              <w:rPr>
                <w:rFonts w:ascii="Corbel" w:hAnsi="Corbel" w:cs="Corbel"/>
                <w:sz w:val="20"/>
                <w:szCs w:val="20"/>
              </w:rPr>
              <w:t>Laurea vecchio e nuovo ordinamento in altre</w:t>
            </w:r>
            <w:r w:rsidRPr="0061109A">
              <w:rPr>
                <w:rFonts w:ascii="Corbel" w:hAnsi="Corbel" w:cs="Corbel"/>
                <w:spacing w:val="-2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discipline</w:t>
            </w:r>
          </w:p>
          <w:p w14:paraId="3118ABC8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ind w:left="107"/>
              <w:rPr>
                <w:rFonts w:ascii="Corbel" w:hAnsi="Corbel" w:cs="Corbel"/>
                <w:sz w:val="20"/>
                <w:szCs w:val="20"/>
              </w:rPr>
            </w:pPr>
            <w:r w:rsidRPr="0061109A">
              <w:rPr>
                <w:rFonts w:ascii="Corbel" w:hAnsi="Corbel" w:cs="Corbel"/>
                <w:sz w:val="20"/>
                <w:szCs w:val="20"/>
              </w:rPr>
              <w:t xml:space="preserve">(voto fino a 104/110 </w:t>
            </w:r>
            <w:r w:rsidRPr="0061109A">
              <w:rPr>
                <w:rFonts w:ascii="Corbel" w:hAnsi="Corbel" w:cs="Corbel"/>
                <w:b/>
                <w:bCs/>
                <w:sz w:val="20"/>
                <w:szCs w:val="20"/>
              </w:rPr>
              <w:t>p. 2</w:t>
            </w:r>
            <w:r w:rsidRPr="0061109A">
              <w:rPr>
                <w:rFonts w:ascii="Corbel" w:hAnsi="Corbel" w:cs="Corbel"/>
                <w:sz w:val="20"/>
                <w:szCs w:val="20"/>
              </w:rPr>
              <w:t xml:space="preserve">; voto da 105 fino a 110/110 </w:t>
            </w:r>
            <w:r w:rsidRPr="0061109A">
              <w:rPr>
                <w:rFonts w:ascii="Corbel" w:hAnsi="Corbel" w:cs="Corbel"/>
                <w:b/>
                <w:bCs/>
                <w:sz w:val="20"/>
                <w:szCs w:val="20"/>
              </w:rPr>
              <w:t xml:space="preserve">p. 3; </w:t>
            </w:r>
            <w:r w:rsidRPr="0061109A">
              <w:rPr>
                <w:rFonts w:ascii="Corbel" w:hAnsi="Corbel" w:cs="Corbel"/>
                <w:sz w:val="20"/>
                <w:szCs w:val="20"/>
              </w:rPr>
              <w:t xml:space="preserve">voto 110 e lode </w:t>
            </w:r>
            <w:r w:rsidRPr="0061109A">
              <w:rPr>
                <w:rFonts w:ascii="Corbel" w:hAnsi="Corbel" w:cs="Corbel"/>
                <w:b/>
                <w:bCs/>
                <w:sz w:val="20"/>
                <w:szCs w:val="20"/>
              </w:rPr>
              <w:t>p.</w:t>
            </w:r>
            <w:r w:rsidRPr="0061109A">
              <w:rPr>
                <w:rFonts w:ascii="Corbel" w:hAnsi="Corbel" w:cs="Corbel"/>
                <w:sz w:val="20"/>
                <w:szCs w:val="20"/>
              </w:rPr>
              <w:t>4)</w:t>
            </w:r>
          </w:p>
          <w:p w14:paraId="1A82E117" w14:textId="77777777" w:rsidR="00045C4E" w:rsidRPr="0061109A" w:rsidRDefault="00045C4E" w:rsidP="00045C4E">
            <w:pPr>
              <w:numPr>
                <w:ilvl w:val="0"/>
                <w:numId w:val="7"/>
              </w:numPr>
              <w:tabs>
                <w:tab w:val="left" w:pos="3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rPr>
                <w:rFonts w:ascii="Corbel" w:hAnsi="Corbel" w:cs="Corbel"/>
                <w:sz w:val="20"/>
                <w:szCs w:val="20"/>
              </w:rPr>
            </w:pPr>
            <w:r w:rsidRPr="0061109A">
              <w:rPr>
                <w:rFonts w:ascii="Corbel" w:hAnsi="Corbel" w:cs="Corbel"/>
                <w:sz w:val="20"/>
                <w:szCs w:val="20"/>
              </w:rPr>
              <w:t>Diploma magistrale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E322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35689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ind w:left="110"/>
              <w:rPr>
                <w:rFonts w:ascii="Corbel" w:hAnsi="Corbel" w:cs="Corbel"/>
                <w:b/>
                <w:bCs/>
                <w:sz w:val="20"/>
                <w:szCs w:val="20"/>
              </w:rPr>
            </w:pPr>
            <w:r w:rsidRPr="0061109A">
              <w:rPr>
                <w:rFonts w:ascii="Corbel" w:hAnsi="Corbel" w:cs="Corbel"/>
                <w:sz w:val="20"/>
                <w:szCs w:val="20"/>
              </w:rPr>
              <w:t xml:space="preserve">p. max. </w:t>
            </w:r>
            <w:r w:rsidRPr="0061109A">
              <w:rPr>
                <w:rFonts w:ascii="Corbel" w:hAnsi="Corbel" w:cs="Corbel"/>
                <w:b/>
                <w:bCs/>
                <w:sz w:val="20"/>
                <w:szCs w:val="20"/>
              </w:rPr>
              <w:t>6</w:t>
            </w:r>
          </w:p>
          <w:p w14:paraId="54CB8EAC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02D5293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ind w:left="110"/>
              <w:rPr>
                <w:rFonts w:ascii="Corbel" w:hAnsi="Corbel" w:cs="Corbel"/>
                <w:b/>
                <w:bCs/>
                <w:sz w:val="20"/>
                <w:szCs w:val="20"/>
              </w:rPr>
            </w:pPr>
            <w:proofErr w:type="spellStart"/>
            <w:r w:rsidRPr="0061109A">
              <w:rPr>
                <w:rFonts w:ascii="Corbel" w:hAnsi="Corbel" w:cs="Corbel"/>
                <w:sz w:val="20"/>
                <w:szCs w:val="20"/>
              </w:rPr>
              <w:t>p.max</w:t>
            </w:r>
            <w:proofErr w:type="spellEnd"/>
            <w:r w:rsidRPr="0061109A">
              <w:rPr>
                <w:rFonts w:ascii="Corbel" w:hAnsi="Corbel" w:cs="Corbel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b/>
                <w:bCs/>
                <w:sz w:val="20"/>
                <w:szCs w:val="20"/>
              </w:rPr>
              <w:t>4</w:t>
            </w:r>
          </w:p>
          <w:p w14:paraId="05C58F12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ind w:left="110"/>
              <w:rPr>
                <w:rFonts w:ascii="Corbel" w:hAnsi="Corbel" w:cs="Corbel"/>
                <w:b/>
                <w:bCs/>
                <w:sz w:val="20"/>
                <w:szCs w:val="20"/>
              </w:rPr>
            </w:pPr>
            <w:proofErr w:type="spellStart"/>
            <w:r w:rsidRPr="0061109A">
              <w:rPr>
                <w:rFonts w:ascii="Corbel" w:hAnsi="Corbel" w:cs="Corbel"/>
                <w:sz w:val="20"/>
                <w:szCs w:val="20"/>
              </w:rPr>
              <w:t>p.max</w:t>
            </w:r>
            <w:proofErr w:type="spellEnd"/>
            <w:r w:rsidRPr="0061109A">
              <w:rPr>
                <w:rFonts w:ascii="Corbel" w:hAnsi="Corbel" w:cs="Corbel"/>
                <w:sz w:val="20"/>
                <w:szCs w:val="20"/>
              </w:rPr>
              <w:t xml:space="preserve">. </w:t>
            </w:r>
            <w:r w:rsidRPr="0061109A">
              <w:rPr>
                <w:rFonts w:ascii="Corbel" w:hAnsi="Corbel" w:cs="Corbe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0A2E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C4E" w:rsidRPr="0061109A" w14:paraId="6FFEE75F" w14:textId="4476535D" w:rsidTr="00045C4E">
        <w:trPr>
          <w:trHeight w:val="78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3FAA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spacing w:before="1" w:line="243" w:lineRule="exact"/>
              <w:ind w:left="107"/>
              <w:rPr>
                <w:rFonts w:ascii="Corbel" w:hAnsi="Corbel" w:cs="Corbel"/>
                <w:b/>
                <w:bCs/>
                <w:sz w:val="20"/>
                <w:szCs w:val="20"/>
              </w:rPr>
            </w:pPr>
            <w:r w:rsidRPr="0061109A">
              <w:rPr>
                <w:rFonts w:ascii="Corbel" w:hAnsi="Corbel" w:cs="Corbel"/>
                <w:b/>
                <w:bCs/>
                <w:sz w:val="20"/>
                <w:szCs w:val="20"/>
              </w:rPr>
              <w:t>Titoli didattici culturali</w:t>
            </w:r>
          </w:p>
          <w:p w14:paraId="14D63793" w14:textId="77777777" w:rsidR="00045C4E" w:rsidRPr="0061109A" w:rsidRDefault="00045C4E" w:rsidP="00045C4E">
            <w:pPr>
              <w:numPr>
                <w:ilvl w:val="0"/>
                <w:numId w:val="6"/>
              </w:numPr>
              <w:tabs>
                <w:tab w:val="left" w:pos="23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6" w:firstLine="0"/>
              <w:rPr>
                <w:rFonts w:ascii="Corbel" w:hAnsi="Corbel" w:cs="Corbel"/>
                <w:sz w:val="20"/>
                <w:szCs w:val="20"/>
              </w:rPr>
            </w:pPr>
            <w:r w:rsidRPr="0061109A">
              <w:rPr>
                <w:rFonts w:ascii="Corbel" w:hAnsi="Corbel" w:cs="Corbel"/>
                <w:sz w:val="20"/>
                <w:szCs w:val="20"/>
              </w:rPr>
              <w:t>Partecipazione</w:t>
            </w:r>
            <w:r w:rsidRPr="0061109A">
              <w:rPr>
                <w:rFonts w:ascii="Corbel" w:hAnsi="Corbel" w:cs="Corbel"/>
                <w:spacing w:val="-4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a</w:t>
            </w:r>
            <w:r w:rsidRPr="0061109A">
              <w:rPr>
                <w:rFonts w:ascii="Corbel" w:hAnsi="Corbel" w:cs="Corbel"/>
                <w:spacing w:val="-3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corsi</w:t>
            </w:r>
            <w:r w:rsidRPr="0061109A">
              <w:rPr>
                <w:rFonts w:ascii="Corbel" w:hAnsi="Corbel" w:cs="Corbel"/>
                <w:spacing w:val="-3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di</w:t>
            </w:r>
            <w:r w:rsidRPr="0061109A">
              <w:rPr>
                <w:rFonts w:ascii="Corbel" w:hAnsi="Corbel" w:cs="Corbel"/>
                <w:spacing w:val="-4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formazione/aggiornamento</w:t>
            </w:r>
            <w:r w:rsidRPr="0061109A">
              <w:rPr>
                <w:rFonts w:ascii="Corbel" w:hAnsi="Corbel" w:cs="Corbel"/>
                <w:spacing w:val="-3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inerenti</w:t>
            </w:r>
            <w:r w:rsidRPr="0061109A">
              <w:rPr>
                <w:rFonts w:ascii="Corbel" w:hAnsi="Corbel" w:cs="Corbel"/>
                <w:spacing w:val="-4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il</w:t>
            </w:r>
            <w:r w:rsidRPr="0061109A">
              <w:rPr>
                <w:rFonts w:ascii="Corbel" w:hAnsi="Corbel" w:cs="Corbel"/>
                <w:spacing w:val="-4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settore</w:t>
            </w:r>
            <w:r w:rsidRPr="0061109A">
              <w:rPr>
                <w:rFonts w:ascii="Corbel" w:hAnsi="Corbel" w:cs="Corbel"/>
                <w:spacing w:val="-3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di</w:t>
            </w:r>
            <w:r w:rsidRPr="0061109A">
              <w:rPr>
                <w:rFonts w:ascii="Corbel" w:hAnsi="Corbel" w:cs="Corbe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1109A">
              <w:rPr>
                <w:rFonts w:ascii="Corbel" w:hAnsi="Corbel" w:cs="Corbel"/>
                <w:sz w:val="20"/>
                <w:szCs w:val="20"/>
              </w:rPr>
              <w:t>perti</w:t>
            </w:r>
            <w:proofErr w:type="spellEnd"/>
            <w:r w:rsidRPr="0061109A">
              <w:rPr>
                <w:rFonts w:ascii="Corbel" w:hAnsi="Corbel" w:cs="Corbel"/>
                <w:sz w:val="20"/>
                <w:szCs w:val="20"/>
              </w:rPr>
              <w:t xml:space="preserve">- </w:t>
            </w:r>
            <w:proofErr w:type="spellStart"/>
            <w:r w:rsidRPr="0061109A">
              <w:rPr>
                <w:rFonts w:ascii="Corbel" w:hAnsi="Corbel" w:cs="Corbel"/>
                <w:sz w:val="20"/>
                <w:szCs w:val="20"/>
              </w:rPr>
              <w:t>nenza</w:t>
            </w:r>
            <w:proofErr w:type="spellEnd"/>
            <w:r w:rsidRPr="0061109A">
              <w:rPr>
                <w:rFonts w:ascii="Corbel" w:hAnsi="Corbel" w:cs="Corbel"/>
                <w:sz w:val="20"/>
                <w:szCs w:val="20"/>
              </w:rPr>
              <w:t xml:space="preserve"> (</w:t>
            </w:r>
            <w:proofErr w:type="spellStart"/>
            <w:r w:rsidRPr="0061109A">
              <w:rPr>
                <w:rFonts w:ascii="Corbel" w:hAnsi="Corbel" w:cs="Corbel"/>
                <w:sz w:val="20"/>
                <w:szCs w:val="20"/>
              </w:rPr>
              <w:t>max</w:t>
            </w:r>
            <w:proofErr w:type="spellEnd"/>
            <w:r w:rsidRPr="0061109A">
              <w:rPr>
                <w:rFonts w:ascii="Corbel" w:hAnsi="Corbel" w:cs="Corbel"/>
                <w:sz w:val="20"/>
                <w:szCs w:val="20"/>
              </w:rPr>
              <w:t xml:space="preserve"> 3) - </w:t>
            </w:r>
            <w:r w:rsidRPr="0061109A">
              <w:rPr>
                <w:rFonts w:ascii="Corbel" w:hAnsi="Corbel" w:cs="Corbel"/>
                <w:b/>
                <w:bCs/>
                <w:sz w:val="20"/>
                <w:szCs w:val="20"/>
              </w:rPr>
              <w:t xml:space="preserve">p. 3 </w:t>
            </w:r>
            <w:r w:rsidRPr="0061109A">
              <w:rPr>
                <w:rFonts w:ascii="Corbel" w:hAnsi="Corbel" w:cs="Corbel"/>
                <w:sz w:val="20"/>
                <w:szCs w:val="20"/>
              </w:rPr>
              <w:t>per ogni</w:t>
            </w:r>
            <w:r w:rsidRPr="0061109A">
              <w:rPr>
                <w:rFonts w:ascii="Corbel" w:hAnsi="Corbel" w:cs="Corbel"/>
                <w:spacing w:val="-1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corso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BB92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B0EC095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ind w:left="110"/>
              <w:rPr>
                <w:rFonts w:ascii="Corbel" w:hAnsi="Corbel" w:cs="Corbel"/>
                <w:b/>
                <w:bCs/>
                <w:sz w:val="20"/>
                <w:szCs w:val="20"/>
              </w:rPr>
            </w:pPr>
            <w:r w:rsidRPr="0061109A">
              <w:rPr>
                <w:rFonts w:ascii="Corbel" w:hAnsi="Corbel" w:cs="Corbel"/>
                <w:sz w:val="20"/>
                <w:szCs w:val="20"/>
              </w:rPr>
              <w:t xml:space="preserve">p. max. </w:t>
            </w:r>
            <w:r w:rsidRPr="0061109A">
              <w:rPr>
                <w:rFonts w:ascii="Corbel" w:hAnsi="Corbel" w:cs="Corbe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E9A9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45C4E" w:rsidRPr="0061109A" w14:paraId="5CDBDE3B" w14:textId="75D8A7D2" w:rsidTr="00045C4E">
        <w:trPr>
          <w:trHeight w:val="146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2026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/>
              <w:rPr>
                <w:rFonts w:ascii="Corbel" w:hAnsi="Corbel" w:cs="Corbel"/>
                <w:b/>
                <w:bCs/>
                <w:sz w:val="20"/>
                <w:szCs w:val="20"/>
              </w:rPr>
            </w:pPr>
            <w:r w:rsidRPr="0061109A">
              <w:rPr>
                <w:rFonts w:ascii="Corbel" w:hAnsi="Corbel" w:cs="Corbel"/>
                <w:b/>
                <w:bCs/>
                <w:sz w:val="20"/>
                <w:szCs w:val="20"/>
              </w:rPr>
              <w:t>Attività professionale</w:t>
            </w:r>
          </w:p>
          <w:p w14:paraId="7681165C" w14:textId="77777777" w:rsidR="00045C4E" w:rsidRPr="0061109A" w:rsidRDefault="00045C4E" w:rsidP="00045C4E">
            <w:pPr>
              <w:numPr>
                <w:ilvl w:val="0"/>
                <w:numId w:val="5"/>
              </w:numPr>
              <w:tabs>
                <w:tab w:val="left" w:pos="245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94" w:firstLine="0"/>
              <w:rPr>
                <w:rFonts w:ascii="Corbel" w:hAnsi="Corbel" w:cs="Corbel"/>
                <w:sz w:val="20"/>
                <w:szCs w:val="20"/>
              </w:rPr>
            </w:pPr>
            <w:r w:rsidRPr="0061109A">
              <w:rPr>
                <w:rFonts w:ascii="Corbel" w:hAnsi="Corbel" w:cs="Corbel"/>
                <w:sz w:val="20"/>
                <w:szCs w:val="20"/>
              </w:rPr>
              <w:t xml:space="preserve">Comprovata esperienza pregressa come Referente della valutazione nella rea- </w:t>
            </w:r>
            <w:proofErr w:type="spellStart"/>
            <w:r w:rsidRPr="0061109A">
              <w:rPr>
                <w:rFonts w:ascii="Corbel" w:hAnsi="Corbel" w:cs="Corbel"/>
                <w:sz w:val="20"/>
                <w:szCs w:val="20"/>
              </w:rPr>
              <w:t>lizzazione</w:t>
            </w:r>
            <w:proofErr w:type="spellEnd"/>
            <w:r w:rsidRPr="0061109A">
              <w:rPr>
                <w:rFonts w:ascii="Corbel" w:hAnsi="Corbel" w:cs="Corbel"/>
                <w:sz w:val="20"/>
                <w:szCs w:val="20"/>
              </w:rPr>
              <w:t xml:space="preserve"> moduli PON FSE (</w:t>
            </w:r>
            <w:proofErr w:type="spellStart"/>
            <w:r w:rsidRPr="0061109A">
              <w:rPr>
                <w:rFonts w:ascii="Corbel" w:hAnsi="Corbel" w:cs="Corbel"/>
                <w:sz w:val="20"/>
                <w:szCs w:val="20"/>
              </w:rPr>
              <w:t>max</w:t>
            </w:r>
            <w:proofErr w:type="spellEnd"/>
            <w:r w:rsidRPr="0061109A">
              <w:rPr>
                <w:rFonts w:ascii="Corbel" w:hAnsi="Corbel" w:cs="Corbel"/>
                <w:sz w:val="20"/>
                <w:szCs w:val="20"/>
              </w:rPr>
              <w:t xml:space="preserve"> </w:t>
            </w:r>
            <w:proofErr w:type="gramStart"/>
            <w:r w:rsidRPr="0061109A">
              <w:rPr>
                <w:rFonts w:ascii="Corbel" w:hAnsi="Corbel" w:cs="Corbel"/>
                <w:sz w:val="20"/>
                <w:szCs w:val="20"/>
              </w:rPr>
              <w:t>5 )</w:t>
            </w:r>
            <w:proofErr w:type="gramEnd"/>
            <w:r w:rsidRPr="0061109A">
              <w:rPr>
                <w:rFonts w:ascii="Corbel" w:hAnsi="Corbel" w:cs="Corbel"/>
                <w:sz w:val="20"/>
                <w:szCs w:val="20"/>
              </w:rPr>
              <w:t xml:space="preserve"> - </w:t>
            </w:r>
            <w:r w:rsidRPr="0061109A">
              <w:rPr>
                <w:rFonts w:ascii="Corbel" w:hAnsi="Corbel" w:cs="Corbel"/>
                <w:b/>
                <w:bCs/>
                <w:sz w:val="20"/>
                <w:szCs w:val="20"/>
              </w:rPr>
              <w:t xml:space="preserve">p. 2 </w:t>
            </w:r>
            <w:r w:rsidRPr="0061109A">
              <w:rPr>
                <w:rFonts w:ascii="Corbel" w:hAnsi="Corbel" w:cs="Corbel"/>
                <w:sz w:val="20"/>
                <w:szCs w:val="20"/>
              </w:rPr>
              <w:t>per ogni</w:t>
            </w:r>
            <w:r w:rsidRPr="0061109A">
              <w:rPr>
                <w:rFonts w:ascii="Corbel" w:hAnsi="Corbel" w:cs="Corbel"/>
                <w:spacing w:val="-5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esperienza</w:t>
            </w:r>
          </w:p>
          <w:p w14:paraId="5143CF57" w14:textId="77777777" w:rsidR="00045C4E" w:rsidRPr="0061109A" w:rsidRDefault="00045C4E" w:rsidP="00045C4E">
            <w:pPr>
              <w:numPr>
                <w:ilvl w:val="0"/>
                <w:numId w:val="5"/>
              </w:numPr>
              <w:tabs>
                <w:tab w:val="left" w:pos="24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8" w:firstLine="0"/>
              <w:rPr>
                <w:rFonts w:ascii="Corbel" w:hAnsi="Corbel" w:cs="Corbel"/>
                <w:sz w:val="20"/>
                <w:szCs w:val="20"/>
              </w:rPr>
            </w:pPr>
            <w:r w:rsidRPr="0061109A">
              <w:rPr>
                <w:rFonts w:ascii="Corbel" w:hAnsi="Corbel" w:cs="Corbel"/>
                <w:sz w:val="20"/>
                <w:szCs w:val="20"/>
              </w:rPr>
              <w:t>Comprovata esperienza pregressa come Tutor nella realizzazione moduli PON FSE (</w:t>
            </w:r>
            <w:proofErr w:type="spellStart"/>
            <w:r w:rsidRPr="0061109A">
              <w:rPr>
                <w:rFonts w:ascii="Corbel" w:hAnsi="Corbel" w:cs="Corbel"/>
                <w:sz w:val="20"/>
                <w:szCs w:val="20"/>
              </w:rPr>
              <w:t>max</w:t>
            </w:r>
            <w:proofErr w:type="spellEnd"/>
            <w:r w:rsidRPr="0061109A">
              <w:rPr>
                <w:rFonts w:ascii="Corbel" w:hAnsi="Corbel" w:cs="Corbel"/>
                <w:sz w:val="20"/>
                <w:szCs w:val="20"/>
              </w:rPr>
              <w:t xml:space="preserve"> 4 ) - </w:t>
            </w:r>
            <w:r w:rsidRPr="0061109A">
              <w:rPr>
                <w:rFonts w:ascii="Corbel" w:hAnsi="Corbel" w:cs="Corbel"/>
                <w:b/>
                <w:bCs/>
                <w:sz w:val="20"/>
                <w:szCs w:val="20"/>
              </w:rPr>
              <w:t xml:space="preserve">p. 1 </w:t>
            </w:r>
            <w:r w:rsidRPr="0061109A">
              <w:rPr>
                <w:rFonts w:ascii="Corbel" w:hAnsi="Corbel" w:cs="Corbel"/>
                <w:sz w:val="20"/>
                <w:szCs w:val="20"/>
              </w:rPr>
              <w:t>per ogni</w:t>
            </w:r>
            <w:r w:rsidRPr="0061109A">
              <w:rPr>
                <w:rFonts w:ascii="Corbel" w:hAnsi="Corbel" w:cs="Corbel"/>
                <w:spacing w:val="-3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esperienza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29A1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D27C3FB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ind w:left="110"/>
              <w:rPr>
                <w:rFonts w:ascii="Corbel" w:hAnsi="Corbel" w:cs="Corbel"/>
                <w:b/>
                <w:bCs/>
                <w:sz w:val="20"/>
                <w:szCs w:val="20"/>
              </w:rPr>
            </w:pPr>
            <w:r w:rsidRPr="0061109A">
              <w:rPr>
                <w:rFonts w:ascii="Corbel" w:hAnsi="Corbel" w:cs="Corbel"/>
                <w:sz w:val="20"/>
                <w:szCs w:val="20"/>
              </w:rPr>
              <w:t xml:space="preserve">p. max. </w:t>
            </w:r>
            <w:r w:rsidRPr="0061109A">
              <w:rPr>
                <w:rFonts w:ascii="Corbel" w:hAnsi="Corbel" w:cs="Corbel"/>
                <w:b/>
                <w:bCs/>
                <w:sz w:val="20"/>
                <w:szCs w:val="20"/>
              </w:rPr>
              <w:t>10</w:t>
            </w:r>
          </w:p>
          <w:p w14:paraId="19963A65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4AEFBC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ind w:left="110"/>
              <w:rPr>
                <w:rFonts w:ascii="Corbel" w:hAnsi="Corbel" w:cs="Corbel"/>
                <w:sz w:val="20"/>
                <w:szCs w:val="20"/>
              </w:rPr>
            </w:pPr>
            <w:r w:rsidRPr="0061109A">
              <w:rPr>
                <w:rFonts w:ascii="Corbel" w:hAnsi="Corbel" w:cs="Corbel"/>
                <w:sz w:val="20"/>
                <w:szCs w:val="20"/>
              </w:rPr>
              <w:t xml:space="preserve">p. </w:t>
            </w:r>
            <w:proofErr w:type="spellStart"/>
            <w:r w:rsidRPr="0061109A">
              <w:rPr>
                <w:rFonts w:ascii="Corbel" w:hAnsi="Corbel" w:cs="Corbel"/>
                <w:sz w:val="20"/>
                <w:szCs w:val="20"/>
              </w:rPr>
              <w:t>max</w:t>
            </w:r>
            <w:proofErr w:type="spellEnd"/>
            <w:r w:rsidRPr="0061109A">
              <w:rPr>
                <w:rFonts w:ascii="Corbel" w:hAnsi="Corbel" w:cs="Corbel"/>
                <w:sz w:val="20"/>
                <w:szCs w:val="20"/>
              </w:rPr>
              <w:t xml:space="preserve">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22AC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45C4E" w:rsidRPr="0061109A" w14:paraId="6A93DDEF" w14:textId="275DCBDF" w:rsidTr="00045C4E">
        <w:trPr>
          <w:trHeight w:val="48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5C97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spacing w:before="1" w:line="243" w:lineRule="exact"/>
              <w:ind w:left="107"/>
              <w:rPr>
                <w:rFonts w:ascii="Corbel" w:hAnsi="Corbel" w:cs="Corbel"/>
                <w:b/>
                <w:bCs/>
                <w:sz w:val="20"/>
                <w:szCs w:val="20"/>
              </w:rPr>
            </w:pPr>
            <w:r w:rsidRPr="0061109A">
              <w:rPr>
                <w:rFonts w:ascii="Corbel" w:hAnsi="Corbel" w:cs="Corbel"/>
                <w:b/>
                <w:bCs/>
                <w:sz w:val="20"/>
                <w:szCs w:val="20"/>
              </w:rPr>
              <w:t>Competenze informatiche</w:t>
            </w:r>
          </w:p>
          <w:p w14:paraId="089200EC" w14:textId="77777777" w:rsidR="00045C4E" w:rsidRPr="0061109A" w:rsidRDefault="00045C4E" w:rsidP="00045C4E">
            <w:pPr>
              <w:numPr>
                <w:ilvl w:val="0"/>
                <w:numId w:val="4"/>
              </w:numPr>
              <w:tabs>
                <w:tab w:val="left" w:pos="23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hanging="131"/>
              <w:rPr>
                <w:rFonts w:ascii="Corbel" w:hAnsi="Corbel" w:cs="Corbel"/>
                <w:sz w:val="20"/>
                <w:szCs w:val="20"/>
              </w:rPr>
            </w:pPr>
            <w:r w:rsidRPr="0061109A">
              <w:rPr>
                <w:rFonts w:ascii="Corbel" w:hAnsi="Corbel" w:cs="Corbel"/>
                <w:sz w:val="20"/>
                <w:szCs w:val="20"/>
              </w:rPr>
              <w:t>Conseguimento ECDL o superiore (si valuta solo un</w:t>
            </w:r>
            <w:r w:rsidRPr="0061109A">
              <w:rPr>
                <w:rFonts w:ascii="Corbel" w:hAnsi="Corbel" w:cs="Corbel"/>
                <w:spacing w:val="-2"/>
                <w:sz w:val="20"/>
                <w:szCs w:val="20"/>
              </w:rPr>
              <w:t xml:space="preserve"> </w:t>
            </w:r>
            <w:r w:rsidRPr="0061109A">
              <w:rPr>
                <w:rFonts w:ascii="Corbel" w:hAnsi="Corbel" w:cs="Corbel"/>
                <w:sz w:val="20"/>
                <w:szCs w:val="20"/>
              </w:rPr>
              <w:t>titolo)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1F25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4C9BE3D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spacing w:line="223" w:lineRule="exact"/>
              <w:ind w:left="110"/>
              <w:rPr>
                <w:rFonts w:ascii="Corbel" w:hAnsi="Corbel" w:cs="Corbel"/>
                <w:sz w:val="20"/>
                <w:szCs w:val="20"/>
              </w:rPr>
            </w:pPr>
            <w:r w:rsidRPr="0061109A">
              <w:rPr>
                <w:rFonts w:ascii="Corbel" w:hAnsi="Corbel" w:cs="Corbel"/>
                <w:sz w:val="20"/>
                <w:szCs w:val="20"/>
              </w:rPr>
              <w:t>p.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E401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45C4E" w:rsidRPr="0061109A" w14:paraId="4EC22898" w14:textId="70D1EAD4" w:rsidTr="00045C4E">
        <w:trPr>
          <w:trHeight w:val="34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075F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7"/>
              <w:rPr>
                <w:rFonts w:ascii="Corbel" w:hAnsi="Corbel" w:cs="Corbel"/>
                <w:b/>
                <w:bCs/>
                <w:sz w:val="20"/>
                <w:szCs w:val="20"/>
              </w:rPr>
            </w:pPr>
            <w:r w:rsidRPr="0061109A">
              <w:rPr>
                <w:rFonts w:ascii="Corbel" w:hAnsi="Corbel" w:cs="Corbe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906A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spacing w:before="2" w:line="321" w:lineRule="exact"/>
              <w:ind w:left="110"/>
              <w:rPr>
                <w:rFonts w:ascii="Corbel" w:hAnsi="Corbel" w:cs="Corbel"/>
                <w:b/>
                <w:bCs/>
                <w:sz w:val="28"/>
                <w:szCs w:val="28"/>
              </w:rPr>
            </w:pPr>
            <w:r w:rsidRPr="0061109A">
              <w:rPr>
                <w:rFonts w:ascii="Corbel" w:hAnsi="Corbel" w:cs="Corbel"/>
                <w:b/>
                <w:bCs/>
                <w:sz w:val="28"/>
                <w:szCs w:val="28"/>
              </w:rPr>
              <w:t xml:space="preserve">Punteggio </w:t>
            </w:r>
            <w:proofErr w:type="spellStart"/>
            <w:r w:rsidRPr="0061109A">
              <w:rPr>
                <w:rFonts w:ascii="Corbel" w:hAnsi="Corbel" w:cs="Corbel"/>
                <w:b/>
                <w:bCs/>
                <w:sz w:val="28"/>
                <w:szCs w:val="28"/>
              </w:rPr>
              <w:t>max</w:t>
            </w:r>
            <w:proofErr w:type="spellEnd"/>
            <w:r w:rsidRPr="0061109A">
              <w:rPr>
                <w:rFonts w:ascii="Corbel" w:hAnsi="Corbel" w:cs="Corbel"/>
                <w:b/>
                <w:bCs/>
                <w:sz w:val="28"/>
                <w:szCs w:val="28"/>
              </w:rPr>
              <w:t xml:space="preserve"> 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B982" w14:textId="77777777" w:rsidR="00045C4E" w:rsidRPr="0061109A" w:rsidRDefault="00045C4E" w:rsidP="005F5BCC">
            <w:pPr>
              <w:kinsoku w:val="0"/>
              <w:overflowPunct w:val="0"/>
              <w:autoSpaceDE w:val="0"/>
              <w:autoSpaceDN w:val="0"/>
              <w:adjustRightInd w:val="0"/>
              <w:spacing w:before="2" w:line="321" w:lineRule="exact"/>
              <w:ind w:left="110"/>
              <w:rPr>
                <w:rFonts w:ascii="Corbel" w:hAnsi="Corbel" w:cs="Corbel"/>
                <w:b/>
                <w:bCs/>
                <w:sz w:val="28"/>
                <w:szCs w:val="28"/>
              </w:rPr>
            </w:pPr>
          </w:p>
        </w:tc>
      </w:tr>
    </w:tbl>
    <w:p w14:paraId="2A66ECD8" w14:textId="77777777" w:rsidR="00045C4E" w:rsidRDefault="00045C4E"/>
    <w:sectPr w:rsidR="00045C4E" w:rsidSect="008B1215">
      <w:headerReference w:type="default" r:id="rId7"/>
      <w:pgSz w:w="11906" w:h="16838"/>
      <w:pgMar w:top="2694" w:right="1133" w:bottom="426" w:left="1134" w:header="7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9DE0C" w14:textId="77777777" w:rsidR="00E10DE2" w:rsidRDefault="00E10DE2" w:rsidP="00C82797">
      <w:pPr>
        <w:spacing w:after="0" w:line="240" w:lineRule="auto"/>
      </w:pPr>
      <w:r>
        <w:separator/>
      </w:r>
    </w:p>
  </w:endnote>
  <w:endnote w:type="continuationSeparator" w:id="0">
    <w:p w14:paraId="49473686" w14:textId="77777777" w:rsidR="00E10DE2" w:rsidRDefault="00E10DE2" w:rsidP="00C8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02D26" w14:textId="77777777" w:rsidR="00E10DE2" w:rsidRDefault="00E10DE2" w:rsidP="00C82797">
      <w:pPr>
        <w:spacing w:after="0" w:line="240" w:lineRule="auto"/>
      </w:pPr>
      <w:r>
        <w:separator/>
      </w:r>
    </w:p>
  </w:footnote>
  <w:footnote w:type="continuationSeparator" w:id="0">
    <w:p w14:paraId="0CCB47C4" w14:textId="77777777" w:rsidR="00E10DE2" w:rsidRDefault="00E10DE2" w:rsidP="00C82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DBBA1" w14:textId="21EC7B54" w:rsidR="00C82797" w:rsidRPr="00CB6F62" w:rsidRDefault="009B62B7" w:rsidP="00C82797">
    <w:pPr>
      <w:widowControl w:val="0"/>
      <w:tabs>
        <w:tab w:val="left" w:pos="4260"/>
        <w:tab w:val="center" w:pos="4865"/>
      </w:tabs>
      <w:spacing w:line="203" w:lineRule="exact"/>
      <w:ind w:left="4"/>
      <w:rPr>
        <w:rFonts w:ascii="Calibri" w:eastAsia="Calibri" w:hAnsi="Calibri" w:cs="Calibri"/>
        <w:b/>
        <w:bCs/>
        <w:sz w:val="18"/>
        <w:szCs w:val="18"/>
        <w:lang w:val="en-US"/>
      </w:rPr>
    </w:pPr>
    <w:bookmarkStart w:id="1" w:name="OLE_LINK1"/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6C442EA" wp14:editId="3CFACD4B">
          <wp:simplePos x="0" y="0"/>
          <wp:positionH relativeFrom="column">
            <wp:posOffset>2714625</wp:posOffset>
          </wp:positionH>
          <wp:positionV relativeFrom="paragraph">
            <wp:posOffset>2540</wp:posOffset>
          </wp:positionV>
          <wp:extent cx="604520" cy="683895"/>
          <wp:effectExtent l="0" t="0" r="5080" b="1905"/>
          <wp:wrapSquare wrapText="bothSides"/>
          <wp:docPr id="64" name="Immagine 6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797" w:rsidRPr="00CB6F62">
      <w:rPr>
        <w:rFonts w:ascii="Calibri" w:eastAsia="Calibri" w:hAnsi="Calibri" w:cs="Calibri"/>
        <w:b/>
        <w:bCs/>
        <w:sz w:val="18"/>
        <w:szCs w:val="18"/>
        <w:lang w:val="en-US"/>
      </w:rPr>
      <w:tab/>
    </w:r>
    <w:r w:rsidR="00C82797" w:rsidRPr="00CB6F62">
      <w:rPr>
        <w:rFonts w:ascii="Calibri" w:eastAsia="Calibri" w:hAnsi="Calibri" w:cs="Calibri"/>
        <w:b/>
        <w:bCs/>
        <w:sz w:val="18"/>
        <w:szCs w:val="18"/>
        <w:lang w:val="en-US"/>
      </w:rPr>
      <w:tab/>
    </w:r>
  </w:p>
  <w:p w14:paraId="78C401AD" w14:textId="77777777" w:rsidR="00C82797" w:rsidRPr="00CB6F62" w:rsidRDefault="00C82797" w:rsidP="00C82797">
    <w:pPr>
      <w:widowControl w:val="0"/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  <w:lang w:val="en-US"/>
      </w:rPr>
    </w:pPr>
  </w:p>
  <w:p w14:paraId="12814329" w14:textId="77777777" w:rsidR="00C82797" w:rsidRPr="00CB6F62" w:rsidRDefault="00C82797" w:rsidP="00C82797">
    <w:pPr>
      <w:widowControl w:val="0"/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  <w:lang w:val="en-US"/>
      </w:rPr>
    </w:pPr>
  </w:p>
  <w:p w14:paraId="624BE891" w14:textId="7B42A8F1" w:rsidR="00C82797" w:rsidRPr="008F1F27" w:rsidRDefault="00C82797" w:rsidP="009B62B7">
    <w:pPr>
      <w:widowControl w:val="0"/>
      <w:spacing w:after="0" w:line="240" w:lineRule="auto"/>
      <w:ind w:left="712" w:hanging="3"/>
      <w:jc w:val="center"/>
      <w:rPr>
        <w:rFonts w:ascii="Calibri" w:eastAsia="Calibri" w:hAnsi="Calibri" w:cs="Calibri"/>
        <w:sz w:val="18"/>
        <w:szCs w:val="18"/>
      </w:rPr>
    </w:pPr>
    <w:r w:rsidRPr="008F1F27">
      <w:rPr>
        <w:rFonts w:ascii="Calibri" w:eastAsia="Calibri" w:hAnsi="Calibri" w:cs="Calibri"/>
        <w:b/>
        <w:bCs/>
        <w:sz w:val="18"/>
        <w:szCs w:val="18"/>
      </w:rPr>
      <w:t>I</w:t>
    </w:r>
    <w:r w:rsidRPr="008F1F27"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 w:rsidRPr="008F1F27">
      <w:rPr>
        <w:rFonts w:ascii="Calibri" w:eastAsia="Calibri" w:hAnsi="Calibri" w:cs="Calibri"/>
        <w:b/>
        <w:bCs/>
        <w:sz w:val="18"/>
        <w:szCs w:val="18"/>
      </w:rPr>
      <w:t>TI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T</w:t>
    </w:r>
    <w:r w:rsidRPr="008F1F27">
      <w:rPr>
        <w:rFonts w:ascii="Calibri" w:eastAsia="Calibri" w:hAnsi="Calibri" w:cs="Calibri"/>
        <w:b/>
        <w:bCs/>
        <w:sz w:val="18"/>
        <w:szCs w:val="18"/>
      </w:rPr>
      <w:t>UTO COMPRE</w:t>
    </w:r>
    <w:r w:rsidRPr="008F1F27">
      <w:rPr>
        <w:rFonts w:ascii="Calibri" w:eastAsia="Calibri" w:hAnsi="Calibri" w:cs="Calibri"/>
        <w:b/>
        <w:bCs/>
        <w:spacing w:val="-2"/>
        <w:sz w:val="18"/>
        <w:szCs w:val="18"/>
      </w:rPr>
      <w:t>NS</w:t>
    </w:r>
    <w:r w:rsidRPr="008F1F27">
      <w:rPr>
        <w:rFonts w:ascii="Calibri" w:eastAsia="Calibri" w:hAnsi="Calibri" w:cs="Calibri"/>
        <w:b/>
        <w:bCs/>
        <w:sz w:val="18"/>
        <w:szCs w:val="18"/>
      </w:rPr>
      <w:t>I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V</w:t>
    </w:r>
    <w:r w:rsidRPr="008F1F27">
      <w:rPr>
        <w:rFonts w:ascii="Calibri" w:eastAsia="Calibri" w:hAnsi="Calibri" w:cs="Calibri"/>
        <w:b/>
        <w:bCs/>
        <w:sz w:val="18"/>
        <w:szCs w:val="18"/>
      </w:rPr>
      <w:t xml:space="preserve">O </w:t>
    </w:r>
    <w:r w:rsidRPr="008F1F27"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 w:rsidRPr="008F1F27">
      <w:rPr>
        <w:rFonts w:ascii="Calibri" w:eastAsia="Calibri" w:hAnsi="Calibri" w:cs="Calibri"/>
        <w:b/>
        <w:bCs/>
        <w:sz w:val="18"/>
        <w:szCs w:val="18"/>
      </w:rPr>
      <w:t>T</w:t>
    </w:r>
    <w:r w:rsidRPr="008F1F27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8F1F27">
      <w:rPr>
        <w:rFonts w:ascii="Calibri" w:eastAsia="Calibri" w:hAnsi="Calibri" w:cs="Calibri"/>
        <w:b/>
        <w:bCs/>
        <w:spacing w:val="1"/>
        <w:sz w:val="18"/>
        <w:szCs w:val="18"/>
      </w:rPr>
      <w:t>TA</w:t>
    </w:r>
    <w:r w:rsidRPr="008F1F27">
      <w:rPr>
        <w:rFonts w:ascii="Calibri" w:eastAsia="Calibri" w:hAnsi="Calibri" w:cs="Calibri"/>
        <w:b/>
        <w:bCs/>
        <w:sz w:val="18"/>
        <w:szCs w:val="18"/>
      </w:rPr>
      <w:t>LE</w:t>
    </w:r>
    <w:r w:rsidR="00890228">
      <w:rPr>
        <w:rFonts w:ascii="Calibri" w:eastAsia="Calibri" w:hAnsi="Calibri" w:cs="Calibri"/>
        <w:b/>
        <w:bCs/>
        <w:sz w:val="18"/>
        <w:szCs w:val="18"/>
      </w:rPr>
      <w:t xml:space="preserve"> </w:t>
    </w:r>
    <w:r w:rsidR="009B62B7">
      <w:rPr>
        <w:rFonts w:ascii="Calibri" w:eastAsia="Calibri" w:hAnsi="Calibri" w:cs="Calibri"/>
        <w:b/>
        <w:bCs/>
        <w:sz w:val="18"/>
        <w:szCs w:val="18"/>
      </w:rPr>
      <w:t xml:space="preserve">con indirizzo </w:t>
    </w:r>
    <w:r w:rsidRPr="008F1F27">
      <w:rPr>
        <w:rFonts w:ascii="Calibri" w:eastAsia="Calibri" w:hAnsi="Calibri" w:cs="Calibri"/>
        <w:b/>
        <w:bCs/>
        <w:sz w:val="18"/>
        <w:szCs w:val="18"/>
      </w:rPr>
      <w:t>mus</w:t>
    </w:r>
    <w:r w:rsidRPr="008F1F27">
      <w:rPr>
        <w:rFonts w:ascii="Calibri" w:eastAsia="Calibri" w:hAnsi="Calibri" w:cs="Calibri"/>
        <w:b/>
        <w:bCs/>
        <w:spacing w:val="-2"/>
        <w:sz w:val="18"/>
        <w:szCs w:val="18"/>
      </w:rPr>
      <w:t>i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c</w:t>
    </w:r>
    <w:r w:rsidRPr="008F1F27">
      <w:rPr>
        <w:rFonts w:ascii="Calibri" w:eastAsia="Calibri" w:hAnsi="Calibri" w:cs="Calibri"/>
        <w:b/>
        <w:bCs/>
        <w:spacing w:val="2"/>
        <w:sz w:val="18"/>
        <w:szCs w:val="18"/>
      </w:rPr>
      <w:t>a</w:t>
    </w:r>
    <w:r w:rsidRPr="008F1F27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8F1F27">
      <w:rPr>
        <w:rFonts w:ascii="Calibri" w:eastAsia="Calibri" w:hAnsi="Calibri" w:cs="Calibri"/>
        <w:b/>
        <w:bCs/>
        <w:sz w:val="18"/>
        <w:szCs w:val="18"/>
      </w:rPr>
      <w:t>e “MU</w:t>
    </w:r>
    <w:r w:rsidRPr="008F1F27"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 w:rsidRPr="008F1F27">
      <w:rPr>
        <w:rFonts w:ascii="Calibri" w:eastAsia="Calibri" w:hAnsi="Calibri" w:cs="Calibri"/>
        <w:b/>
        <w:bCs/>
        <w:sz w:val="18"/>
        <w:szCs w:val="18"/>
      </w:rPr>
      <w:t>T</w:t>
    </w:r>
    <w:r w:rsidRPr="008F1F27">
      <w:rPr>
        <w:rFonts w:ascii="Calibri" w:eastAsia="Calibri" w:hAnsi="Calibri" w:cs="Calibri"/>
        <w:b/>
        <w:bCs/>
        <w:spacing w:val="4"/>
        <w:sz w:val="18"/>
        <w:szCs w:val="18"/>
      </w:rPr>
      <w:t>I</w:t>
    </w:r>
    <w:r w:rsidRPr="008F1F27">
      <w:rPr>
        <w:rFonts w:ascii="Calibri" w:eastAsia="Calibri" w:hAnsi="Calibri" w:cs="Calibri"/>
        <w:b/>
        <w:bCs/>
        <w:sz w:val="18"/>
        <w:szCs w:val="18"/>
      </w:rPr>
      <w:t>-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D</w:t>
    </w:r>
    <w:r w:rsidRPr="008F1F27">
      <w:rPr>
        <w:rFonts w:ascii="Calibri" w:eastAsia="Calibri" w:hAnsi="Calibri" w:cs="Calibri"/>
        <w:b/>
        <w:bCs/>
        <w:sz w:val="18"/>
        <w:szCs w:val="18"/>
      </w:rPr>
      <w:t>IMICCOL</w:t>
    </w:r>
    <w:r w:rsidRPr="008F1F27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8F1F27">
      <w:rPr>
        <w:rFonts w:ascii="Calibri" w:eastAsia="Calibri" w:hAnsi="Calibri" w:cs="Calibri"/>
        <w:b/>
        <w:bCs/>
        <w:sz w:val="18"/>
        <w:szCs w:val="18"/>
      </w:rPr>
      <w:t>”</w:t>
    </w:r>
  </w:p>
  <w:p w14:paraId="1525DB05" w14:textId="77777777" w:rsidR="00C82797" w:rsidRPr="008F1F27" w:rsidRDefault="00C82797" w:rsidP="00C82797">
    <w:pPr>
      <w:widowControl w:val="0"/>
      <w:spacing w:before="1" w:after="0" w:line="240" w:lineRule="auto"/>
      <w:ind w:left="1"/>
      <w:jc w:val="center"/>
      <w:rPr>
        <w:rFonts w:ascii="Calibri" w:eastAsia="Calibri" w:hAnsi="Calibri" w:cs="Calibri"/>
        <w:sz w:val="18"/>
        <w:szCs w:val="18"/>
      </w:rPr>
    </w:pPr>
    <w:r w:rsidRPr="008F1F27">
      <w:rPr>
        <w:rFonts w:ascii="Calibri" w:eastAsia="Calibri" w:hAnsi="Calibri" w:cs="Calibri"/>
        <w:b/>
        <w:bCs/>
        <w:sz w:val="18"/>
        <w:szCs w:val="18"/>
      </w:rPr>
      <w:t>Uff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ici</w:t>
    </w:r>
    <w:r w:rsidRPr="008F1F27">
      <w:rPr>
        <w:rFonts w:ascii="Calibri" w:eastAsia="Calibri" w:hAnsi="Calibri" w:cs="Calibri"/>
        <w:b/>
        <w:bCs/>
        <w:sz w:val="18"/>
        <w:szCs w:val="18"/>
      </w:rPr>
      <w:t>:</w:t>
    </w:r>
    <w:r w:rsidRPr="008F1F27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Vi</w:t>
    </w:r>
    <w:r w:rsidRPr="008F1F27">
      <w:rPr>
        <w:rFonts w:ascii="Calibri" w:eastAsia="Calibri" w:hAnsi="Calibri" w:cs="Calibri"/>
        <w:b/>
        <w:bCs/>
        <w:sz w:val="18"/>
        <w:szCs w:val="18"/>
      </w:rPr>
      <w:t>a</w:t>
    </w:r>
    <w:r w:rsidRPr="008F1F27"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sz w:val="18"/>
        <w:szCs w:val="18"/>
      </w:rPr>
      <w:t>Pa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 w:rsidRPr="008F1F27">
      <w:rPr>
        <w:rFonts w:ascii="Calibri" w:eastAsia="Calibri" w:hAnsi="Calibri" w:cs="Calibri"/>
        <w:b/>
        <w:bCs/>
        <w:sz w:val="18"/>
        <w:szCs w:val="18"/>
      </w:rPr>
      <w:t>estr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o</w:t>
    </w:r>
    <w:r w:rsidRPr="008F1F27">
      <w:rPr>
        <w:rFonts w:ascii="Calibri" w:eastAsia="Calibri" w:hAnsi="Calibri" w:cs="Calibri"/>
        <w:b/>
        <w:bCs/>
        <w:sz w:val="18"/>
        <w:szCs w:val="18"/>
      </w:rPr>
      <w:t>,</w:t>
    </w:r>
    <w:r w:rsidRPr="008F1F27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sz w:val="18"/>
        <w:szCs w:val="18"/>
      </w:rPr>
      <w:t>84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sz w:val="18"/>
        <w:szCs w:val="18"/>
      </w:rPr>
      <w:t xml:space="preserve">- </w:t>
    </w:r>
    <w:r w:rsidRPr="008F1F27">
      <w:rPr>
        <w:rFonts w:ascii="Calibri" w:eastAsia="Calibri" w:hAnsi="Calibri" w:cs="Calibri"/>
        <w:b/>
        <w:bCs/>
        <w:spacing w:val="35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sz w:val="18"/>
        <w:szCs w:val="18"/>
      </w:rPr>
      <w:t>76121</w:t>
    </w:r>
    <w:r w:rsidRPr="008F1F27">
      <w:rPr>
        <w:rFonts w:ascii="Calibri" w:eastAsia="Calibri" w:hAnsi="Calibri" w:cs="Calibri"/>
        <w:b/>
        <w:bCs/>
        <w:spacing w:val="38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sz w:val="18"/>
        <w:szCs w:val="18"/>
      </w:rPr>
      <w:t>B</w:t>
    </w:r>
    <w:r w:rsidRPr="008F1F27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R</w:t>
    </w:r>
    <w:r w:rsidRPr="008F1F27">
      <w:rPr>
        <w:rFonts w:ascii="Calibri" w:eastAsia="Calibri" w:hAnsi="Calibri" w:cs="Calibri"/>
        <w:b/>
        <w:bCs/>
        <w:sz w:val="18"/>
        <w:szCs w:val="18"/>
      </w:rPr>
      <w:t>LET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T</w:t>
    </w:r>
    <w:r w:rsidRPr="008F1F27">
      <w:rPr>
        <w:rFonts w:ascii="Calibri" w:eastAsia="Calibri" w:hAnsi="Calibri" w:cs="Calibri"/>
        <w:b/>
        <w:bCs/>
        <w:sz w:val="18"/>
        <w:szCs w:val="18"/>
      </w:rPr>
      <w:t>A</w:t>
    </w:r>
    <w:r w:rsidRPr="008F1F27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sz w:val="18"/>
        <w:szCs w:val="18"/>
      </w:rPr>
      <w:t xml:space="preserve">-  </w:t>
    </w:r>
    <w:r w:rsidRPr="008F1F27">
      <w:rPr>
        <w:rFonts w:ascii="Calibri" w:eastAsia="Calibri" w:hAnsi="Calibri" w:cs="Calibri"/>
        <w:b/>
        <w:bCs/>
        <w:spacing w:val="32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sz w:val="18"/>
        <w:szCs w:val="18"/>
      </w:rPr>
      <w:t>te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 w:rsidRPr="008F1F27">
      <w:rPr>
        <w:rFonts w:ascii="Calibri" w:eastAsia="Calibri" w:hAnsi="Calibri" w:cs="Calibri"/>
        <w:b/>
        <w:bCs/>
        <w:sz w:val="18"/>
        <w:szCs w:val="18"/>
      </w:rPr>
      <w:t>.0883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 w:rsidRPr="008F1F27">
      <w:rPr>
        <w:rFonts w:ascii="Calibri" w:eastAsia="Calibri" w:hAnsi="Calibri" w:cs="Calibri"/>
        <w:b/>
        <w:bCs/>
        <w:sz w:val="18"/>
        <w:szCs w:val="18"/>
      </w:rPr>
      <w:t>571219</w:t>
    </w:r>
    <w:r w:rsidRPr="008F1F27"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sz w:val="18"/>
        <w:szCs w:val="18"/>
      </w:rPr>
      <w:t>–</w:t>
    </w:r>
    <w:r w:rsidRPr="008F1F27">
      <w:rPr>
        <w:rFonts w:ascii="Calibri" w:eastAsia="Calibri" w:hAnsi="Calibri" w:cs="Calibri"/>
        <w:b/>
        <w:bCs/>
        <w:spacing w:val="38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sz w:val="18"/>
        <w:szCs w:val="18"/>
      </w:rPr>
      <w:t>fax</w:t>
    </w:r>
    <w:r w:rsidRPr="008F1F27">
      <w:rPr>
        <w:rFonts w:ascii="Calibri" w:eastAsia="Calibri" w:hAnsi="Calibri" w:cs="Calibri"/>
        <w:b/>
        <w:bCs/>
        <w:spacing w:val="35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sz w:val="18"/>
        <w:szCs w:val="18"/>
      </w:rPr>
      <w:t>0883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 w:rsidRPr="008F1F27">
      <w:rPr>
        <w:rFonts w:ascii="Calibri" w:eastAsia="Calibri" w:hAnsi="Calibri" w:cs="Calibri"/>
        <w:b/>
        <w:bCs/>
        <w:sz w:val="18"/>
        <w:szCs w:val="18"/>
      </w:rPr>
      <w:t>571707</w:t>
    </w:r>
  </w:p>
  <w:p w14:paraId="68500836" w14:textId="77777777" w:rsidR="00C82797" w:rsidRPr="008F1F27" w:rsidRDefault="00C82797" w:rsidP="00C82797">
    <w:pPr>
      <w:widowControl w:val="0"/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Calibri"/>
        <w:b/>
        <w:bCs/>
        <w:color w:val="000000"/>
        <w:w w:val="99"/>
        <w:sz w:val="18"/>
        <w:szCs w:val="18"/>
      </w:rPr>
    </w:pPr>
    <w:r w:rsidRPr="008F1F27">
      <w:rPr>
        <w:rFonts w:ascii="Calibri" w:eastAsia="Calibri" w:hAnsi="Calibri" w:cs="Calibri"/>
        <w:b/>
        <w:bCs/>
        <w:sz w:val="18"/>
        <w:szCs w:val="18"/>
      </w:rPr>
      <w:t>e-ma</w:t>
    </w:r>
    <w:r w:rsidRPr="008F1F27">
      <w:rPr>
        <w:rFonts w:ascii="Calibri" w:eastAsia="Calibri" w:hAnsi="Calibri" w:cs="Calibri"/>
        <w:b/>
        <w:bCs/>
        <w:spacing w:val="-2"/>
        <w:sz w:val="18"/>
        <w:szCs w:val="18"/>
      </w:rPr>
      <w:t>i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 w:rsidRPr="008F1F27">
      <w:rPr>
        <w:rFonts w:ascii="Calibri" w:eastAsia="Calibri" w:hAnsi="Calibri" w:cs="Calibri"/>
        <w:b/>
        <w:bCs/>
        <w:sz w:val="18"/>
        <w:szCs w:val="18"/>
      </w:rPr>
      <w:t>:</w:t>
    </w:r>
    <w:r w:rsidRPr="008F1F27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hyperlink r:id="rId2">
      <w:r w:rsidRPr="008F1F27"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 w:rsidRPr="008F1F27">
        <w:rPr>
          <w:rFonts w:ascii="Calibri" w:eastAsia="Calibri" w:hAnsi="Calibri" w:cs="Calibri"/>
          <w:b/>
          <w:bCs/>
          <w:sz w:val="18"/>
          <w:szCs w:val="18"/>
        </w:rPr>
        <w:t>a</w:t>
      </w:r>
      <w:r w:rsidRPr="008F1F27"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8F1F27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Pr="008F1F27">
        <w:rPr>
          <w:rFonts w:ascii="Calibri" w:eastAsia="Calibri" w:hAnsi="Calibri" w:cs="Calibri"/>
          <w:b/>
          <w:bCs/>
          <w:sz w:val="18"/>
          <w:szCs w:val="18"/>
        </w:rPr>
        <w:t>86600</w:t>
      </w:r>
      <w:r w:rsidRPr="008F1F27">
        <w:rPr>
          <w:rFonts w:ascii="Calibri" w:eastAsia="Calibri" w:hAnsi="Calibri" w:cs="Calibri"/>
          <w:b/>
          <w:bCs/>
          <w:spacing w:val="2"/>
          <w:sz w:val="18"/>
          <w:szCs w:val="18"/>
        </w:rPr>
        <w:t>a</w:t>
      </w:r>
      <w:r w:rsidRPr="008F1F27">
        <w:rPr>
          <w:rFonts w:ascii="Calibri" w:eastAsia="Calibri" w:hAnsi="Calibri" w:cs="Calibri"/>
          <w:b/>
          <w:bCs/>
          <w:spacing w:val="-1"/>
          <w:sz w:val="18"/>
          <w:szCs w:val="18"/>
        </w:rPr>
        <w:t>@i</w:t>
      </w:r>
      <w:r w:rsidRPr="008F1F27">
        <w:rPr>
          <w:rFonts w:ascii="Calibri" w:eastAsia="Calibri" w:hAnsi="Calibri" w:cs="Calibri"/>
          <w:b/>
          <w:bCs/>
          <w:sz w:val="18"/>
          <w:szCs w:val="18"/>
        </w:rPr>
        <w:t>str</w:t>
      </w:r>
      <w:r w:rsidRPr="008F1F27"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 w:rsidRPr="008F1F27">
        <w:rPr>
          <w:rFonts w:ascii="Calibri" w:eastAsia="Calibri" w:hAnsi="Calibri" w:cs="Calibri"/>
          <w:b/>
          <w:bCs/>
          <w:sz w:val="18"/>
          <w:szCs w:val="18"/>
        </w:rPr>
        <w:t>z</w:t>
      </w:r>
      <w:r w:rsidRPr="008F1F27"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 w:rsidRPr="008F1F27">
        <w:rPr>
          <w:rFonts w:ascii="Calibri" w:eastAsia="Calibri" w:hAnsi="Calibri" w:cs="Calibri"/>
          <w:b/>
          <w:bCs/>
          <w:spacing w:val="-1"/>
          <w:sz w:val="18"/>
          <w:szCs w:val="18"/>
        </w:rPr>
        <w:t>on</w:t>
      </w:r>
      <w:r w:rsidRPr="008F1F27">
        <w:rPr>
          <w:rFonts w:ascii="Calibri" w:eastAsia="Calibri" w:hAnsi="Calibri" w:cs="Calibri"/>
          <w:b/>
          <w:bCs/>
          <w:sz w:val="18"/>
          <w:szCs w:val="18"/>
        </w:rPr>
        <w:t>e.</w:t>
      </w:r>
      <w:r w:rsidRPr="008F1F27"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 w:rsidRPr="008F1F27">
        <w:rPr>
          <w:rFonts w:ascii="Calibri" w:eastAsia="Calibri" w:hAnsi="Calibri" w:cs="Calibri"/>
          <w:b/>
          <w:bCs/>
          <w:sz w:val="18"/>
          <w:szCs w:val="18"/>
        </w:rPr>
        <w:t>t</w:t>
      </w:r>
      <w:r w:rsidRPr="008F1F27">
        <w:rPr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</w:hyperlink>
    <w:r w:rsidRPr="008F1F27">
      <w:rPr>
        <w:rFonts w:ascii="Calibri" w:eastAsia="Calibri" w:hAnsi="Calibri" w:cs="Calibri"/>
        <w:b/>
        <w:bCs/>
        <w:sz w:val="18"/>
        <w:szCs w:val="18"/>
      </w:rPr>
      <w:t xml:space="preserve">- </w:t>
    </w:r>
    <w:r w:rsidRPr="008F1F27">
      <w:rPr>
        <w:rFonts w:ascii="Calibri" w:eastAsia="Calibri" w:hAnsi="Calibri" w:cs="Calibri"/>
        <w:b/>
        <w:bCs/>
        <w:spacing w:val="29"/>
        <w:sz w:val="18"/>
        <w:szCs w:val="18"/>
      </w:rPr>
      <w:t xml:space="preserve"> </w:t>
    </w:r>
    <w:proofErr w:type="spellStart"/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p</w:t>
    </w:r>
    <w:r w:rsidRPr="008F1F27">
      <w:rPr>
        <w:rFonts w:ascii="Calibri" w:eastAsia="Calibri" w:hAnsi="Calibri" w:cs="Calibri"/>
        <w:b/>
        <w:bCs/>
        <w:sz w:val="18"/>
        <w:szCs w:val="18"/>
      </w:rPr>
      <w:t>e</w:t>
    </w:r>
    <w:r w:rsidRPr="008F1F27">
      <w:rPr>
        <w:rFonts w:ascii="Calibri" w:eastAsia="Calibri" w:hAnsi="Calibri" w:cs="Calibri"/>
        <w:b/>
        <w:bCs/>
        <w:spacing w:val="-1"/>
        <w:sz w:val="18"/>
        <w:szCs w:val="18"/>
      </w:rPr>
      <w:t>c</w:t>
    </w:r>
    <w:proofErr w:type="spellEnd"/>
    <w:r w:rsidRPr="008F1F27">
      <w:rPr>
        <w:rFonts w:ascii="Calibri" w:eastAsia="Calibri" w:hAnsi="Calibri" w:cs="Calibri"/>
        <w:b/>
        <w:bCs/>
        <w:sz w:val="18"/>
        <w:szCs w:val="18"/>
      </w:rPr>
      <w:t>:</w:t>
    </w:r>
    <w:r w:rsidRPr="008F1F27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hyperlink r:id="rId3">
      <w:r w:rsidRPr="008F1F27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b</w:t>
      </w:r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a</w:t>
      </w:r>
      <w:r w:rsidRPr="008F1F27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 w:color="0000FF"/>
        </w:rPr>
        <w:t>i</w:t>
      </w:r>
      <w:r w:rsidRPr="008F1F27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c</w:t>
      </w:r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86600a</w:t>
      </w:r>
      <w:r w:rsidRPr="008F1F27">
        <w:rPr>
          <w:rFonts w:ascii="Calibri" w:eastAsia="Calibri" w:hAnsi="Calibri" w:cs="Calibri"/>
          <w:b/>
          <w:bCs/>
          <w:color w:val="0000FF"/>
          <w:spacing w:val="1"/>
          <w:sz w:val="18"/>
          <w:szCs w:val="18"/>
          <w:u w:val="single" w:color="0000FF"/>
        </w:rPr>
        <w:t>@</w:t>
      </w:r>
      <w:r w:rsidRPr="008F1F27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p</w:t>
      </w:r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e</w:t>
      </w:r>
      <w:r w:rsidRPr="008F1F27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c</w:t>
      </w:r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.</w:t>
      </w:r>
      <w:r w:rsidRPr="008F1F27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 w:color="0000FF"/>
        </w:rPr>
        <w:t>i</w:t>
      </w:r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str</w:t>
      </w:r>
      <w:r w:rsidRPr="008F1F27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u</w:t>
      </w:r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z</w:t>
      </w:r>
      <w:r w:rsidRPr="008F1F27">
        <w:rPr>
          <w:rFonts w:ascii="Calibri" w:eastAsia="Calibri" w:hAnsi="Calibri" w:cs="Calibri"/>
          <w:b/>
          <w:bCs/>
          <w:color w:val="0000FF"/>
          <w:spacing w:val="1"/>
          <w:sz w:val="18"/>
          <w:szCs w:val="18"/>
          <w:u w:val="single" w:color="0000FF"/>
        </w:rPr>
        <w:t>i</w:t>
      </w:r>
      <w:r w:rsidRPr="008F1F27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on</w:t>
      </w:r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e.</w:t>
      </w:r>
      <w:r w:rsidRPr="008F1F27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 w:color="0000FF"/>
        </w:rPr>
        <w:t>i</w:t>
      </w:r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t</w:t>
      </w:r>
      <w:r w:rsidRPr="008F1F27">
        <w:rPr>
          <w:rFonts w:ascii="Calibri" w:eastAsia="Calibri" w:hAnsi="Calibri" w:cs="Calibri"/>
          <w:b/>
          <w:bCs/>
          <w:color w:val="0000FF"/>
          <w:spacing w:val="34"/>
          <w:sz w:val="18"/>
          <w:szCs w:val="18"/>
          <w:u w:val="single" w:color="0000FF"/>
        </w:rPr>
        <w:t xml:space="preserve"> </w:t>
      </w:r>
    </w:hyperlink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-</w:t>
    </w:r>
    <w:r w:rsidRPr="008F1F27">
      <w:rPr>
        <w:rFonts w:ascii="Calibri" w:eastAsia="Calibri" w:hAnsi="Calibri" w:cs="Calibri"/>
        <w:b/>
        <w:bCs/>
        <w:color w:val="000000"/>
        <w:spacing w:val="33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s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i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to</w:t>
    </w:r>
    <w:r w:rsidRPr="008F1F27">
      <w:rPr>
        <w:rFonts w:ascii="Calibri" w:eastAsia="Calibri" w:hAnsi="Calibri" w:cs="Calibri"/>
        <w:b/>
        <w:bCs/>
        <w:color w:val="000000"/>
        <w:spacing w:val="-5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we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b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:</w:t>
    </w:r>
    <w:r w:rsidRPr="008F1F27"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hyperlink r:id="rId4" w:history="1"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/>
        </w:rPr>
        <w:t>www.must</w:t>
      </w:r>
      <w:r w:rsidRPr="008F1F27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/>
        </w:rPr>
        <w:t>i</w:t>
      </w:r>
      <w:r w:rsidRPr="008F1F27">
        <w:rPr>
          <w:rFonts w:ascii="Calibri" w:eastAsia="Calibri" w:hAnsi="Calibri" w:cs="Calibri"/>
          <w:b/>
          <w:bCs/>
          <w:color w:val="0000FF"/>
          <w:spacing w:val="1"/>
          <w:sz w:val="18"/>
          <w:szCs w:val="18"/>
          <w:u w:val="single"/>
        </w:rPr>
        <w:t>di</w:t>
      </w:r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/>
        </w:rPr>
        <w:t>m</w:t>
      </w:r>
      <w:r w:rsidRPr="008F1F27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/>
        </w:rPr>
        <w:t>i</w:t>
      </w:r>
      <w:r w:rsidRPr="008F1F27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/>
        </w:rPr>
        <w:t>c</w:t>
      </w:r>
      <w:r w:rsidRPr="008F1F27">
        <w:rPr>
          <w:rFonts w:ascii="Calibri" w:eastAsia="Calibri" w:hAnsi="Calibri" w:cs="Calibri"/>
          <w:b/>
          <w:bCs/>
          <w:color w:val="0000FF"/>
          <w:spacing w:val="1"/>
          <w:sz w:val="18"/>
          <w:szCs w:val="18"/>
          <w:u w:val="single"/>
        </w:rPr>
        <w:t>c</w:t>
      </w:r>
      <w:r w:rsidRPr="008F1F27"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/>
        </w:rPr>
        <w:t>oli</w:t>
      </w:r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/>
        </w:rPr>
        <w:t>.edu.</w:t>
      </w:r>
      <w:r w:rsidRPr="008F1F27"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/>
        </w:rPr>
        <w:t>i</w:t>
      </w:r>
      <w:r w:rsidRPr="008F1F27">
        <w:rPr>
          <w:rFonts w:ascii="Calibri" w:eastAsia="Calibri" w:hAnsi="Calibri" w:cs="Calibri"/>
          <w:b/>
          <w:bCs/>
          <w:color w:val="0000FF"/>
          <w:sz w:val="18"/>
          <w:szCs w:val="18"/>
          <w:u w:val="single"/>
        </w:rPr>
        <w:t>t</w:t>
      </w:r>
    </w:hyperlink>
    <w:r w:rsidRPr="008F1F27">
      <w:rPr>
        <w:rFonts w:ascii="Calibri" w:eastAsia="Calibri" w:hAnsi="Calibri" w:cs="Calibri"/>
        <w:b/>
        <w:bCs/>
        <w:color w:val="000000"/>
        <w:w w:val="99"/>
        <w:sz w:val="18"/>
        <w:szCs w:val="18"/>
      </w:rPr>
      <w:t xml:space="preserve"> </w:t>
    </w:r>
  </w:p>
  <w:p w14:paraId="6157DEB3" w14:textId="77777777" w:rsidR="00C82797" w:rsidRPr="008F1F27" w:rsidRDefault="00C82797" w:rsidP="00C82797">
    <w:pPr>
      <w:widowControl w:val="0"/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Calibri"/>
        <w:b/>
        <w:bCs/>
        <w:color w:val="000000"/>
        <w:sz w:val="18"/>
        <w:szCs w:val="18"/>
      </w:rPr>
    </w:pP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C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od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.</w:t>
    </w:r>
    <w:r w:rsidRPr="008F1F27"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Fi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s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</w:t>
    </w:r>
    <w:r w:rsidRPr="008F1F27">
      <w:rPr>
        <w:rFonts w:ascii="Calibri" w:eastAsia="Calibri" w:hAnsi="Calibri" w:cs="Calibri"/>
        <w:b/>
        <w:bCs/>
        <w:color w:val="000000"/>
        <w:spacing w:val="2"/>
        <w:sz w:val="18"/>
        <w:szCs w:val="18"/>
      </w:rPr>
      <w:t>a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l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e</w:t>
    </w:r>
    <w:r w:rsidRPr="008F1F27"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 xml:space="preserve"> </w:t>
    </w:r>
    <w:proofErr w:type="gramStart"/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 xml:space="preserve">90091130725 </w:t>
    </w:r>
    <w:r w:rsidRPr="008F1F27">
      <w:rPr>
        <w:rFonts w:ascii="Calibri" w:eastAsia="Calibri" w:hAnsi="Calibri" w:cs="Calibri"/>
        <w:b/>
        <w:bCs/>
        <w:color w:val="000000"/>
        <w:spacing w:val="34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-</w:t>
    </w:r>
    <w:proofErr w:type="gramEnd"/>
    <w:r w:rsidRPr="008F1F27">
      <w:rPr>
        <w:rFonts w:ascii="Calibri" w:eastAsia="Calibri" w:hAnsi="Calibri" w:cs="Calibri"/>
        <w:b/>
        <w:bCs/>
        <w:color w:val="000000"/>
        <w:spacing w:val="36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C</w:t>
    </w:r>
    <w:r w:rsidRPr="008F1F27"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o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d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.</w:t>
    </w:r>
    <w:r w:rsidRPr="008F1F27"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 xml:space="preserve"> </w:t>
    </w:r>
    <w:proofErr w:type="spellStart"/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Me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cc</w:t>
    </w:r>
    <w:proofErr w:type="spellEnd"/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.</w:t>
    </w:r>
    <w:r w:rsidRPr="008F1F27"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B</w:t>
    </w:r>
    <w:r w:rsidRPr="008F1F27"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>A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IC86600A</w:t>
    </w:r>
    <w:r w:rsidRPr="008F1F27">
      <w:rPr>
        <w:rFonts w:ascii="Calibri" w:eastAsia="Calibri" w:hAnsi="Calibri" w:cs="Calibri"/>
        <w:b/>
        <w:bCs/>
        <w:color w:val="000000"/>
        <w:spacing w:val="36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 xml:space="preserve">- </w:t>
    </w:r>
    <w:r w:rsidRPr="008F1F27">
      <w:rPr>
        <w:rFonts w:ascii="Calibri" w:eastAsia="Calibri" w:hAnsi="Calibri" w:cs="Calibri"/>
        <w:b/>
        <w:bCs/>
        <w:color w:val="000000"/>
        <w:spacing w:val="33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C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od</w:t>
    </w:r>
    <w:r w:rsidRPr="008F1F27"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i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e U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ni</w:t>
    </w:r>
    <w:r w:rsidRPr="008F1F27"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>v</w:t>
    </w:r>
    <w:r w:rsidRPr="008F1F27"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o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o</w:t>
    </w:r>
    <w:r w:rsidRPr="008F1F27"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Uff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i</w:t>
    </w:r>
    <w:r w:rsidRPr="008F1F27"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c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i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o</w:t>
    </w:r>
    <w:r w:rsidRPr="008F1F27"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U</w:t>
    </w:r>
    <w:r w:rsidRPr="008F1F27"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F</w:t>
    </w:r>
    <w:r w:rsidRPr="008F1F27">
      <w:rPr>
        <w:rFonts w:ascii="Calibri" w:eastAsia="Calibri" w:hAnsi="Calibri" w:cs="Calibri"/>
        <w:b/>
        <w:bCs/>
        <w:color w:val="000000"/>
        <w:sz w:val="18"/>
        <w:szCs w:val="18"/>
      </w:rPr>
      <w:t>E469</w:t>
    </w:r>
    <w:bookmarkEnd w:id="1"/>
  </w:p>
  <w:p w14:paraId="11158348" w14:textId="77777777" w:rsidR="00C82797" w:rsidRDefault="00C827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107" w:hanging="130"/>
      </w:pPr>
      <w:rPr>
        <w:rFonts w:ascii="Corbel" w:hAnsi="Corbel" w:cs="Corbe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769" w:hanging="130"/>
      </w:pPr>
    </w:lvl>
    <w:lvl w:ilvl="2">
      <w:numFmt w:val="bullet"/>
      <w:lvlText w:val="•"/>
      <w:lvlJc w:val="left"/>
      <w:pPr>
        <w:ind w:left="1438" w:hanging="130"/>
      </w:pPr>
    </w:lvl>
    <w:lvl w:ilvl="3">
      <w:numFmt w:val="bullet"/>
      <w:lvlText w:val="•"/>
      <w:lvlJc w:val="left"/>
      <w:pPr>
        <w:ind w:left="2108" w:hanging="130"/>
      </w:pPr>
    </w:lvl>
    <w:lvl w:ilvl="4">
      <w:numFmt w:val="bullet"/>
      <w:lvlText w:val="•"/>
      <w:lvlJc w:val="left"/>
      <w:pPr>
        <w:ind w:left="2777" w:hanging="130"/>
      </w:pPr>
    </w:lvl>
    <w:lvl w:ilvl="5">
      <w:numFmt w:val="bullet"/>
      <w:lvlText w:val="•"/>
      <w:lvlJc w:val="left"/>
      <w:pPr>
        <w:ind w:left="3447" w:hanging="130"/>
      </w:pPr>
    </w:lvl>
    <w:lvl w:ilvl="6">
      <w:numFmt w:val="bullet"/>
      <w:lvlText w:val="•"/>
      <w:lvlJc w:val="left"/>
      <w:pPr>
        <w:ind w:left="4116" w:hanging="130"/>
      </w:pPr>
    </w:lvl>
    <w:lvl w:ilvl="7">
      <w:numFmt w:val="bullet"/>
      <w:lvlText w:val="•"/>
      <w:lvlJc w:val="left"/>
      <w:pPr>
        <w:ind w:left="4785" w:hanging="130"/>
      </w:pPr>
    </w:lvl>
    <w:lvl w:ilvl="8">
      <w:numFmt w:val="bullet"/>
      <w:lvlText w:val="•"/>
      <w:lvlJc w:val="left"/>
      <w:pPr>
        <w:ind w:left="5455" w:hanging="13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307" w:hanging="20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949" w:hanging="200"/>
      </w:pPr>
    </w:lvl>
    <w:lvl w:ilvl="2">
      <w:numFmt w:val="bullet"/>
      <w:lvlText w:val="•"/>
      <w:lvlJc w:val="left"/>
      <w:pPr>
        <w:ind w:left="1598" w:hanging="200"/>
      </w:pPr>
    </w:lvl>
    <w:lvl w:ilvl="3">
      <w:numFmt w:val="bullet"/>
      <w:lvlText w:val="•"/>
      <w:lvlJc w:val="left"/>
      <w:pPr>
        <w:ind w:left="2248" w:hanging="200"/>
      </w:pPr>
    </w:lvl>
    <w:lvl w:ilvl="4">
      <w:numFmt w:val="bullet"/>
      <w:lvlText w:val="•"/>
      <w:lvlJc w:val="left"/>
      <w:pPr>
        <w:ind w:left="2897" w:hanging="200"/>
      </w:pPr>
    </w:lvl>
    <w:lvl w:ilvl="5">
      <w:numFmt w:val="bullet"/>
      <w:lvlText w:val="•"/>
      <w:lvlJc w:val="left"/>
      <w:pPr>
        <w:ind w:left="3547" w:hanging="200"/>
      </w:pPr>
    </w:lvl>
    <w:lvl w:ilvl="6">
      <w:numFmt w:val="bullet"/>
      <w:lvlText w:val="•"/>
      <w:lvlJc w:val="left"/>
      <w:pPr>
        <w:ind w:left="4196" w:hanging="200"/>
      </w:pPr>
    </w:lvl>
    <w:lvl w:ilvl="7">
      <w:numFmt w:val="bullet"/>
      <w:lvlText w:val="•"/>
      <w:lvlJc w:val="left"/>
      <w:pPr>
        <w:ind w:left="4845" w:hanging="200"/>
      </w:pPr>
    </w:lvl>
    <w:lvl w:ilvl="8">
      <w:numFmt w:val="bullet"/>
      <w:lvlText w:val="•"/>
      <w:lvlJc w:val="left"/>
      <w:pPr>
        <w:ind w:left="5495" w:hanging="20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•"/>
      <w:lvlJc w:val="left"/>
      <w:pPr>
        <w:ind w:left="107" w:hanging="130"/>
      </w:pPr>
      <w:rPr>
        <w:rFonts w:ascii="Corbel" w:hAnsi="Corbel" w:cs="Corbe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769" w:hanging="130"/>
      </w:pPr>
    </w:lvl>
    <w:lvl w:ilvl="2">
      <w:numFmt w:val="bullet"/>
      <w:lvlText w:val="•"/>
      <w:lvlJc w:val="left"/>
      <w:pPr>
        <w:ind w:left="1438" w:hanging="130"/>
      </w:pPr>
    </w:lvl>
    <w:lvl w:ilvl="3">
      <w:numFmt w:val="bullet"/>
      <w:lvlText w:val="•"/>
      <w:lvlJc w:val="left"/>
      <w:pPr>
        <w:ind w:left="2108" w:hanging="130"/>
      </w:pPr>
    </w:lvl>
    <w:lvl w:ilvl="4">
      <w:numFmt w:val="bullet"/>
      <w:lvlText w:val="•"/>
      <w:lvlJc w:val="left"/>
      <w:pPr>
        <w:ind w:left="2777" w:hanging="130"/>
      </w:pPr>
    </w:lvl>
    <w:lvl w:ilvl="5">
      <w:numFmt w:val="bullet"/>
      <w:lvlText w:val="•"/>
      <w:lvlJc w:val="left"/>
      <w:pPr>
        <w:ind w:left="3447" w:hanging="130"/>
      </w:pPr>
    </w:lvl>
    <w:lvl w:ilvl="6">
      <w:numFmt w:val="bullet"/>
      <w:lvlText w:val="•"/>
      <w:lvlJc w:val="left"/>
      <w:pPr>
        <w:ind w:left="4116" w:hanging="130"/>
      </w:pPr>
    </w:lvl>
    <w:lvl w:ilvl="7">
      <w:numFmt w:val="bullet"/>
      <w:lvlText w:val="•"/>
      <w:lvlJc w:val="left"/>
      <w:pPr>
        <w:ind w:left="4785" w:hanging="130"/>
      </w:pPr>
    </w:lvl>
    <w:lvl w:ilvl="8">
      <w:numFmt w:val="bullet"/>
      <w:lvlText w:val="•"/>
      <w:lvlJc w:val="left"/>
      <w:pPr>
        <w:ind w:left="5455" w:hanging="130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•"/>
      <w:lvlJc w:val="left"/>
      <w:pPr>
        <w:ind w:left="107" w:hanging="137"/>
      </w:pPr>
      <w:rPr>
        <w:rFonts w:ascii="Corbel" w:hAnsi="Corbel" w:cs="Corbe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769" w:hanging="137"/>
      </w:pPr>
    </w:lvl>
    <w:lvl w:ilvl="2">
      <w:numFmt w:val="bullet"/>
      <w:lvlText w:val="•"/>
      <w:lvlJc w:val="left"/>
      <w:pPr>
        <w:ind w:left="1438" w:hanging="137"/>
      </w:pPr>
    </w:lvl>
    <w:lvl w:ilvl="3">
      <w:numFmt w:val="bullet"/>
      <w:lvlText w:val="•"/>
      <w:lvlJc w:val="left"/>
      <w:pPr>
        <w:ind w:left="2108" w:hanging="137"/>
      </w:pPr>
    </w:lvl>
    <w:lvl w:ilvl="4">
      <w:numFmt w:val="bullet"/>
      <w:lvlText w:val="•"/>
      <w:lvlJc w:val="left"/>
      <w:pPr>
        <w:ind w:left="2777" w:hanging="137"/>
      </w:pPr>
    </w:lvl>
    <w:lvl w:ilvl="5">
      <w:numFmt w:val="bullet"/>
      <w:lvlText w:val="•"/>
      <w:lvlJc w:val="left"/>
      <w:pPr>
        <w:ind w:left="3447" w:hanging="137"/>
      </w:pPr>
    </w:lvl>
    <w:lvl w:ilvl="6">
      <w:numFmt w:val="bullet"/>
      <w:lvlText w:val="•"/>
      <w:lvlJc w:val="left"/>
      <w:pPr>
        <w:ind w:left="4116" w:hanging="137"/>
      </w:pPr>
    </w:lvl>
    <w:lvl w:ilvl="7">
      <w:numFmt w:val="bullet"/>
      <w:lvlText w:val="•"/>
      <w:lvlJc w:val="left"/>
      <w:pPr>
        <w:ind w:left="4785" w:hanging="137"/>
      </w:pPr>
    </w:lvl>
    <w:lvl w:ilvl="8">
      <w:numFmt w:val="bullet"/>
      <w:lvlText w:val="•"/>
      <w:lvlJc w:val="left"/>
      <w:pPr>
        <w:ind w:left="5455" w:hanging="137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•"/>
      <w:lvlJc w:val="left"/>
      <w:pPr>
        <w:ind w:left="237" w:hanging="130"/>
      </w:pPr>
      <w:rPr>
        <w:rFonts w:ascii="Corbel" w:hAnsi="Corbel" w:cs="Corbe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895" w:hanging="130"/>
      </w:pPr>
    </w:lvl>
    <w:lvl w:ilvl="2">
      <w:numFmt w:val="bullet"/>
      <w:lvlText w:val="•"/>
      <w:lvlJc w:val="left"/>
      <w:pPr>
        <w:ind w:left="1550" w:hanging="130"/>
      </w:pPr>
    </w:lvl>
    <w:lvl w:ilvl="3">
      <w:numFmt w:val="bullet"/>
      <w:lvlText w:val="•"/>
      <w:lvlJc w:val="left"/>
      <w:pPr>
        <w:ind w:left="2206" w:hanging="130"/>
      </w:pPr>
    </w:lvl>
    <w:lvl w:ilvl="4">
      <w:numFmt w:val="bullet"/>
      <w:lvlText w:val="•"/>
      <w:lvlJc w:val="left"/>
      <w:pPr>
        <w:ind w:left="2861" w:hanging="130"/>
      </w:pPr>
    </w:lvl>
    <w:lvl w:ilvl="5">
      <w:numFmt w:val="bullet"/>
      <w:lvlText w:val="•"/>
      <w:lvlJc w:val="left"/>
      <w:pPr>
        <w:ind w:left="3517" w:hanging="130"/>
      </w:pPr>
    </w:lvl>
    <w:lvl w:ilvl="6">
      <w:numFmt w:val="bullet"/>
      <w:lvlText w:val="•"/>
      <w:lvlJc w:val="left"/>
      <w:pPr>
        <w:ind w:left="4172" w:hanging="130"/>
      </w:pPr>
    </w:lvl>
    <w:lvl w:ilvl="7">
      <w:numFmt w:val="bullet"/>
      <w:lvlText w:val="•"/>
      <w:lvlJc w:val="left"/>
      <w:pPr>
        <w:ind w:left="4827" w:hanging="130"/>
      </w:pPr>
    </w:lvl>
    <w:lvl w:ilvl="8">
      <w:numFmt w:val="bullet"/>
      <w:lvlText w:val="•"/>
      <w:lvlJc w:val="left"/>
      <w:pPr>
        <w:ind w:left="5483" w:hanging="130"/>
      </w:pPr>
    </w:lvl>
  </w:abstractNum>
  <w:abstractNum w:abstractNumId="5" w15:restartNumberingAfterBreak="0">
    <w:nsid w:val="0E0C01F9"/>
    <w:multiLevelType w:val="hybridMultilevel"/>
    <w:tmpl w:val="C4C8AE60"/>
    <w:lvl w:ilvl="0" w:tplc="C8421C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156FD"/>
    <w:multiLevelType w:val="hybridMultilevel"/>
    <w:tmpl w:val="E3F27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F07A7"/>
    <w:multiLevelType w:val="hybridMultilevel"/>
    <w:tmpl w:val="E04EB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25"/>
    <w:rsid w:val="000205EF"/>
    <w:rsid w:val="00045C4E"/>
    <w:rsid w:val="00060783"/>
    <w:rsid w:val="000879E3"/>
    <w:rsid w:val="000A7F1C"/>
    <w:rsid w:val="000C49DE"/>
    <w:rsid w:val="000E549B"/>
    <w:rsid w:val="00114F9E"/>
    <w:rsid w:val="00152B8E"/>
    <w:rsid w:val="0015622B"/>
    <w:rsid w:val="00161625"/>
    <w:rsid w:val="002453C5"/>
    <w:rsid w:val="002538BA"/>
    <w:rsid w:val="002D7134"/>
    <w:rsid w:val="002F4EDD"/>
    <w:rsid w:val="00303302"/>
    <w:rsid w:val="00376E88"/>
    <w:rsid w:val="003B089C"/>
    <w:rsid w:val="00402024"/>
    <w:rsid w:val="00462AA2"/>
    <w:rsid w:val="004E3A60"/>
    <w:rsid w:val="00511099"/>
    <w:rsid w:val="00653596"/>
    <w:rsid w:val="006731AE"/>
    <w:rsid w:val="006E158E"/>
    <w:rsid w:val="007351FE"/>
    <w:rsid w:val="007C654B"/>
    <w:rsid w:val="007F5A0D"/>
    <w:rsid w:val="00817925"/>
    <w:rsid w:val="008725C4"/>
    <w:rsid w:val="00890228"/>
    <w:rsid w:val="008A16D2"/>
    <w:rsid w:val="008B1215"/>
    <w:rsid w:val="008D65F4"/>
    <w:rsid w:val="008F50B6"/>
    <w:rsid w:val="00982485"/>
    <w:rsid w:val="009B62B7"/>
    <w:rsid w:val="00A21F87"/>
    <w:rsid w:val="00B353EC"/>
    <w:rsid w:val="00BB14E6"/>
    <w:rsid w:val="00BD45F1"/>
    <w:rsid w:val="00BF18F7"/>
    <w:rsid w:val="00C64231"/>
    <w:rsid w:val="00C7120C"/>
    <w:rsid w:val="00C7413C"/>
    <w:rsid w:val="00C82797"/>
    <w:rsid w:val="00CD10C6"/>
    <w:rsid w:val="00CE6AC4"/>
    <w:rsid w:val="00DE3A5E"/>
    <w:rsid w:val="00E02CD1"/>
    <w:rsid w:val="00E10DE2"/>
    <w:rsid w:val="00E50C74"/>
    <w:rsid w:val="00E90E2A"/>
    <w:rsid w:val="00E913C4"/>
    <w:rsid w:val="00ED5F2A"/>
    <w:rsid w:val="00F903EA"/>
    <w:rsid w:val="00FA629B"/>
    <w:rsid w:val="00F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BE3C2D"/>
  <w15:docId w15:val="{68059B86-5A3B-431B-AD66-0D23B68B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16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2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797"/>
  </w:style>
  <w:style w:type="paragraph" w:styleId="Pidipagina">
    <w:name w:val="footer"/>
    <w:basedOn w:val="Normale"/>
    <w:link w:val="PidipaginaCarattere"/>
    <w:uiPriority w:val="99"/>
    <w:unhideWhenUsed/>
    <w:rsid w:val="00C82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797"/>
  </w:style>
  <w:style w:type="paragraph" w:styleId="NormaleWeb">
    <w:name w:val="Normal (Web)"/>
    <w:basedOn w:val="Normale"/>
    <w:uiPriority w:val="99"/>
    <w:unhideWhenUsed/>
    <w:rsid w:val="00114F9E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114F9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14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6600a@pec.istruzione.it" TargetMode="External"/><Relationship Id="rId2" Type="http://schemas.openxmlformats.org/officeDocument/2006/relationships/hyperlink" Target="mailto:baic86600a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ustidimicco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lionetti</dc:creator>
  <cp:lastModifiedBy>utente09</cp:lastModifiedBy>
  <cp:revision>5</cp:revision>
  <cp:lastPrinted>2024-02-17T10:50:00Z</cp:lastPrinted>
  <dcterms:created xsi:type="dcterms:W3CDTF">2024-02-07T19:26:00Z</dcterms:created>
  <dcterms:modified xsi:type="dcterms:W3CDTF">2024-02-17T10:57:00Z</dcterms:modified>
</cp:coreProperties>
</file>